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EB" w:rsidRPr="00CA72EB" w:rsidRDefault="00CA72EB" w:rsidP="00CA72EB">
      <w:pPr>
        <w:jc w:val="center"/>
        <w:rPr>
          <w:rFonts w:ascii="Calibri" w:eastAsia="Calibri" w:hAnsi="Calibri"/>
          <w:b/>
          <w:color w:val="C00000"/>
          <w:sz w:val="32"/>
          <w:szCs w:val="32"/>
          <w:lang w:eastAsia="en-US"/>
        </w:rPr>
      </w:pPr>
      <w:r w:rsidRPr="00CA72EB">
        <w:rPr>
          <w:rFonts w:ascii="Calibri" w:eastAsia="Calibri" w:hAnsi="Calibri"/>
          <w:b/>
          <w:color w:val="C00000"/>
          <w:sz w:val="32"/>
          <w:szCs w:val="32"/>
          <w:lang w:eastAsia="en-US"/>
        </w:rPr>
        <w:t>информационный бюллетень</w:t>
      </w:r>
    </w:p>
    <w:p w:rsidR="00CA72EB" w:rsidRPr="00CA72EB" w:rsidRDefault="00CA72EB" w:rsidP="00CA72EB">
      <w:pPr>
        <w:jc w:val="center"/>
        <w:rPr>
          <w:rFonts w:ascii="Bookman Old Style" w:eastAsia="Calibri" w:hAnsi="Bookman Old Style"/>
          <w:i/>
          <w:color w:val="C00000"/>
          <w:sz w:val="36"/>
          <w:szCs w:val="36"/>
          <w:lang w:eastAsia="en-US"/>
        </w:rPr>
      </w:pPr>
    </w:p>
    <w:p w:rsidR="00CA72EB" w:rsidRPr="00CA72EB" w:rsidRDefault="00CA72EB" w:rsidP="00CA72EB">
      <w:pPr>
        <w:jc w:val="center"/>
        <w:rPr>
          <w:rFonts w:ascii="Bookman Old Style" w:eastAsia="Calibri" w:hAnsi="Bookman Old Style"/>
          <w:b/>
          <w:i/>
          <w:color w:val="C00000"/>
          <w:sz w:val="36"/>
          <w:szCs w:val="36"/>
          <w:u w:val="single"/>
          <w:lang w:eastAsia="en-US"/>
        </w:rPr>
      </w:pPr>
      <w:r w:rsidRPr="00CA72EB">
        <w:rPr>
          <w:rFonts w:ascii="Bookman Old Style" w:eastAsia="Calibri" w:hAnsi="Bookman Old Style"/>
          <w:b/>
          <w:i/>
          <w:color w:val="C00000"/>
          <w:sz w:val="36"/>
          <w:szCs w:val="36"/>
          <w:u w:val="single"/>
          <w:lang w:eastAsia="en-US"/>
        </w:rPr>
        <w:t>ВЕСТНИК ТЕСИНСКОГО СЕЛЬСОВЕТА</w:t>
      </w:r>
    </w:p>
    <w:p w:rsidR="00CA72EB" w:rsidRPr="00CA72EB" w:rsidRDefault="00CA72EB" w:rsidP="00CA72EB">
      <w:pPr>
        <w:spacing w:after="200" w:line="276" w:lineRule="auto"/>
        <w:jc w:val="center"/>
        <w:rPr>
          <w:rFonts w:ascii="Bookman Old Style" w:eastAsia="Calibri" w:hAnsi="Bookman Old Style"/>
          <w:b/>
          <w:color w:val="C00000"/>
          <w:sz w:val="28"/>
          <w:szCs w:val="28"/>
          <w:lang w:eastAsia="en-US"/>
        </w:rPr>
      </w:pPr>
    </w:p>
    <w:p w:rsidR="00CA72EB" w:rsidRPr="00CA72EB" w:rsidRDefault="00EA3753" w:rsidP="00CA72EB">
      <w:pPr>
        <w:spacing w:after="200" w:line="276" w:lineRule="auto"/>
        <w:jc w:val="center"/>
        <w:rPr>
          <w:rFonts w:eastAsia="Calibri"/>
          <w:b/>
          <w:color w:val="C00000"/>
          <w:sz w:val="28"/>
          <w:szCs w:val="28"/>
          <w:lang w:eastAsia="en-US"/>
        </w:rPr>
      </w:pPr>
      <w:r>
        <w:rPr>
          <w:rFonts w:ascii="Bookman Old Style" w:eastAsia="Calibri" w:hAnsi="Bookman Old Style"/>
          <w:b/>
          <w:color w:val="C00000"/>
          <w:sz w:val="28"/>
          <w:szCs w:val="28"/>
          <w:lang w:eastAsia="en-US"/>
        </w:rPr>
        <w:t>2</w:t>
      </w:r>
      <w:r w:rsidR="00BE5599">
        <w:rPr>
          <w:rFonts w:ascii="Bookman Old Style" w:eastAsia="Calibri" w:hAnsi="Bookman Old Style"/>
          <w:b/>
          <w:color w:val="C00000"/>
          <w:sz w:val="28"/>
          <w:szCs w:val="28"/>
          <w:lang w:eastAsia="en-US"/>
        </w:rPr>
        <w:t>8</w:t>
      </w:r>
      <w:r w:rsidR="00090AB2">
        <w:rPr>
          <w:rFonts w:ascii="Bookman Old Style" w:eastAsia="Calibri" w:hAnsi="Bookman Old Style"/>
          <w:b/>
          <w:color w:val="C00000"/>
          <w:sz w:val="28"/>
          <w:szCs w:val="28"/>
          <w:lang w:eastAsia="en-US"/>
        </w:rPr>
        <w:t>.11</w:t>
      </w:r>
      <w:r w:rsidR="00CA72EB" w:rsidRPr="00CA72EB">
        <w:rPr>
          <w:rFonts w:ascii="Bookman Old Style" w:eastAsia="Calibri" w:hAnsi="Bookman Old Style"/>
          <w:b/>
          <w:color w:val="C00000"/>
          <w:sz w:val="28"/>
          <w:szCs w:val="28"/>
          <w:lang w:eastAsia="en-US"/>
        </w:rPr>
        <w:t>.2024</w:t>
      </w:r>
      <w:r w:rsidR="00CA72EB" w:rsidRPr="00CA72EB">
        <w:rPr>
          <w:rFonts w:eastAsia="Calibri"/>
          <w:b/>
          <w:color w:val="C00000"/>
          <w:sz w:val="28"/>
          <w:szCs w:val="28"/>
          <w:lang w:eastAsia="en-US"/>
        </w:rPr>
        <w:t xml:space="preserve"> г.                                    с. Тесь                                               № </w:t>
      </w:r>
      <w:r w:rsidR="00BE5599">
        <w:rPr>
          <w:rFonts w:eastAsia="Calibri"/>
          <w:b/>
          <w:color w:val="C00000"/>
          <w:sz w:val="28"/>
          <w:szCs w:val="28"/>
          <w:lang w:eastAsia="en-US"/>
        </w:rPr>
        <w:t>58</w:t>
      </w:r>
    </w:p>
    <w:p w:rsidR="00016592" w:rsidRDefault="00016592" w:rsidP="00BB1856">
      <w:pPr>
        <w:jc w:val="right"/>
        <w:rPr>
          <w:rFonts w:ascii="Arial" w:hAnsi="Arial" w:cs="Arial"/>
          <w:bCs/>
          <w:kern w:val="2"/>
          <w:sz w:val="20"/>
          <w:szCs w:val="20"/>
        </w:rPr>
      </w:pPr>
    </w:p>
    <w:p w:rsidR="00EA3753" w:rsidRDefault="00EA3753" w:rsidP="00BB1856">
      <w:pPr>
        <w:jc w:val="right"/>
        <w:rPr>
          <w:rFonts w:ascii="Arial" w:hAnsi="Arial" w:cs="Arial"/>
          <w:bCs/>
          <w:kern w:val="2"/>
          <w:sz w:val="20"/>
          <w:szCs w:val="20"/>
        </w:rPr>
      </w:pPr>
    </w:p>
    <w:p w:rsidR="000B616A" w:rsidRDefault="000B616A" w:rsidP="000B616A">
      <w:pPr>
        <w:keepNext/>
        <w:spacing w:before="240" w:after="60" w:line="276" w:lineRule="auto"/>
        <w:contextualSpacing/>
        <w:jc w:val="center"/>
        <w:outlineLvl w:val="0"/>
        <w:rPr>
          <w:rFonts w:ascii="Arial" w:hAnsi="Arial" w:cs="Arial"/>
          <w:bCs/>
          <w:kern w:val="32"/>
          <w:sz w:val="20"/>
          <w:szCs w:val="20"/>
          <w:lang w:eastAsia="en-US"/>
        </w:rPr>
      </w:pPr>
      <w:r w:rsidRPr="000B616A">
        <w:rPr>
          <w:rFonts w:ascii="Arial" w:hAnsi="Arial" w:cs="Arial"/>
          <w:bCs/>
          <w:kern w:val="32"/>
          <w:sz w:val="20"/>
          <w:szCs w:val="20"/>
          <w:lang w:eastAsia="en-US"/>
        </w:rPr>
        <w:t>АДМИНИСТРАЦИЯ  ТЕСИНСКОГО  СЕЛЬСОВЕТА</w:t>
      </w:r>
    </w:p>
    <w:p w:rsidR="000B616A" w:rsidRPr="000B616A" w:rsidRDefault="000B616A" w:rsidP="000B616A">
      <w:pPr>
        <w:keepNext/>
        <w:spacing w:before="240" w:after="60" w:line="276" w:lineRule="auto"/>
        <w:contextualSpacing/>
        <w:jc w:val="center"/>
        <w:outlineLvl w:val="0"/>
        <w:rPr>
          <w:rFonts w:ascii="Arial" w:eastAsia="Calibri" w:hAnsi="Arial" w:cs="Arial"/>
          <w:bCs/>
          <w:sz w:val="20"/>
          <w:szCs w:val="20"/>
          <w:lang w:eastAsia="en-US"/>
        </w:rPr>
      </w:pPr>
      <w:r w:rsidRPr="000B616A">
        <w:rPr>
          <w:rFonts w:ascii="Arial" w:hAnsi="Arial" w:cs="Arial"/>
          <w:bCs/>
          <w:kern w:val="32"/>
          <w:sz w:val="20"/>
          <w:szCs w:val="20"/>
          <w:lang w:eastAsia="en-US"/>
        </w:rPr>
        <w:t xml:space="preserve"> </w:t>
      </w:r>
      <w:r w:rsidRPr="000B616A">
        <w:rPr>
          <w:rFonts w:ascii="Arial" w:eastAsia="Calibri" w:hAnsi="Arial" w:cs="Arial"/>
          <w:sz w:val="20"/>
          <w:szCs w:val="20"/>
          <w:lang w:eastAsia="en-US"/>
        </w:rPr>
        <w:t>МИНУСИНСКОГО  РАЙОНА</w:t>
      </w:r>
      <w:r w:rsidRPr="000B616A">
        <w:rPr>
          <w:rFonts w:ascii="Arial" w:hAnsi="Arial" w:cs="Arial"/>
          <w:bCs/>
          <w:kern w:val="32"/>
          <w:sz w:val="20"/>
          <w:szCs w:val="20"/>
          <w:lang w:eastAsia="en-US"/>
        </w:rPr>
        <w:t xml:space="preserve"> </w:t>
      </w:r>
      <w:r w:rsidRPr="000B616A">
        <w:rPr>
          <w:rFonts w:ascii="Arial" w:eastAsia="Calibri" w:hAnsi="Arial" w:cs="Arial"/>
          <w:bCs/>
          <w:sz w:val="20"/>
          <w:szCs w:val="20"/>
          <w:lang w:eastAsia="en-US"/>
        </w:rPr>
        <w:t>КРАСНОЯРСКОГО  КРАЯ</w:t>
      </w:r>
    </w:p>
    <w:p w:rsidR="000B616A" w:rsidRPr="000B616A" w:rsidRDefault="000B616A" w:rsidP="000B616A">
      <w:pPr>
        <w:keepNext/>
        <w:spacing w:before="240" w:after="60" w:line="276" w:lineRule="auto"/>
        <w:contextualSpacing/>
        <w:jc w:val="center"/>
        <w:outlineLvl w:val="0"/>
        <w:rPr>
          <w:rFonts w:ascii="Arial" w:eastAsia="Calibri" w:hAnsi="Arial" w:cs="Arial"/>
          <w:bCs/>
          <w:sz w:val="20"/>
          <w:szCs w:val="20"/>
          <w:lang w:eastAsia="en-US"/>
        </w:rPr>
      </w:pPr>
    </w:p>
    <w:p w:rsidR="000B616A" w:rsidRPr="000B616A" w:rsidRDefault="000B616A" w:rsidP="000B616A">
      <w:pPr>
        <w:keepNext/>
        <w:spacing w:before="240" w:after="60"/>
        <w:contextualSpacing/>
        <w:jc w:val="center"/>
        <w:outlineLvl w:val="0"/>
        <w:rPr>
          <w:rFonts w:ascii="Arial" w:eastAsia="Calibri" w:hAnsi="Arial" w:cs="Arial"/>
          <w:b/>
          <w:bCs/>
          <w:sz w:val="20"/>
          <w:szCs w:val="20"/>
          <w:lang w:eastAsia="en-US"/>
        </w:rPr>
      </w:pPr>
      <w:r w:rsidRPr="000B616A">
        <w:rPr>
          <w:rFonts w:ascii="Arial" w:eastAsia="Calibri" w:hAnsi="Arial" w:cs="Arial"/>
          <w:b/>
          <w:bCs/>
          <w:sz w:val="20"/>
          <w:szCs w:val="20"/>
          <w:lang w:eastAsia="en-US"/>
        </w:rPr>
        <w:t>ПОСТАНОВЛЕНИЕ</w:t>
      </w:r>
    </w:p>
    <w:p w:rsidR="000B616A" w:rsidRPr="000B616A" w:rsidRDefault="000B616A" w:rsidP="000B616A">
      <w:pPr>
        <w:keepNext/>
        <w:spacing w:before="240" w:after="60"/>
        <w:contextualSpacing/>
        <w:jc w:val="center"/>
        <w:outlineLvl w:val="0"/>
        <w:rPr>
          <w:rFonts w:ascii="Arial" w:eastAsia="Calibri" w:hAnsi="Arial" w:cs="Arial"/>
          <w:b/>
          <w:bCs/>
          <w:sz w:val="20"/>
          <w:szCs w:val="20"/>
          <w:lang w:eastAsia="en-US"/>
        </w:rPr>
      </w:pPr>
    </w:p>
    <w:p w:rsidR="000B616A" w:rsidRPr="000B616A" w:rsidRDefault="000B616A" w:rsidP="000B616A">
      <w:pPr>
        <w:keepNext/>
        <w:spacing w:before="240" w:after="60"/>
        <w:contextualSpacing/>
        <w:jc w:val="center"/>
        <w:outlineLvl w:val="0"/>
        <w:rPr>
          <w:rFonts w:ascii="Arial" w:eastAsia="Calibri" w:hAnsi="Arial" w:cs="Arial"/>
          <w:b/>
          <w:bCs/>
          <w:sz w:val="20"/>
          <w:szCs w:val="20"/>
          <w:lang w:eastAsia="en-US"/>
        </w:rPr>
      </w:pPr>
    </w:p>
    <w:p w:rsidR="000B616A" w:rsidRPr="000B616A" w:rsidRDefault="000B616A" w:rsidP="000B616A">
      <w:pPr>
        <w:contextualSpacing/>
        <w:jc w:val="both"/>
        <w:rPr>
          <w:rFonts w:ascii="Arial" w:hAnsi="Arial" w:cs="Arial"/>
          <w:sz w:val="20"/>
          <w:szCs w:val="20"/>
        </w:rPr>
      </w:pPr>
      <w:r>
        <w:rPr>
          <w:rFonts w:ascii="Arial" w:hAnsi="Arial" w:cs="Arial"/>
          <w:sz w:val="20"/>
          <w:szCs w:val="20"/>
        </w:rPr>
        <w:t xml:space="preserve">                              </w:t>
      </w:r>
      <w:r w:rsidR="00BE5599">
        <w:rPr>
          <w:rFonts w:ascii="Arial" w:hAnsi="Arial" w:cs="Arial"/>
          <w:sz w:val="20"/>
          <w:szCs w:val="20"/>
        </w:rPr>
        <w:t>28</w:t>
      </w:r>
      <w:r w:rsidRPr="000B616A">
        <w:rPr>
          <w:rFonts w:ascii="Arial" w:hAnsi="Arial" w:cs="Arial"/>
          <w:sz w:val="20"/>
          <w:szCs w:val="20"/>
        </w:rPr>
        <w:t xml:space="preserve">.11.2024                                        с. Тесь             </w:t>
      </w:r>
      <w:r w:rsidR="00BE5599">
        <w:rPr>
          <w:rFonts w:ascii="Arial" w:hAnsi="Arial" w:cs="Arial"/>
          <w:sz w:val="20"/>
          <w:szCs w:val="20"/>
        </w:rPr>
        <w:t xml:space="preserve">                           №  69</w:t>
      </w:r>
      <w:r w:rsidRPr="000B616A">
        <w:rPr>
          <w:rFonts w:ascii="Arial" w:hAnsi="Arial" w:cs="Arial"/>
          <w:sz w:val="20"/>
          <w:szCs w:val="20"/>
        </w:rPr>
        <w:t>-п</w:t>
      </w:r>
    </w:p>
    <w:p w:rsidR="00BE5599" w:rsidRPr="00BE5599" w:rsidRDefault="00BE5599" w:rsidP="00BE5599">
      <w:pPr>
        <w:jc w:val="both"/>
        <w:rPr>
          <w:sz w:val="28"/>
          <w:szCs w:val="28"/>
        </w:rPr>
      </w:pPr>
    </w:p>
    <w:p w:rsidR="00BE5599" w:rsidRPr="00BE5599" w:rsidRDefault="00BE5599" w:rsidP="00BE5599">
      <w:pPr>
        <w:jc w:val="both"/>
        <w:rPr>
          <w:rFonts w:ascii="Arial" w:hAnsi="Arial" w:cs="Arial"/>
          <w:sz w:val="20"/>
          <w:szCs w:val="20"/>
        </w:rPr>
      </w:pPr>
      <w:r w:rsidRPr="00BE5599">
        <w:rPr>
          <w:rFonts w:ascii="Arial" w:hAnsi="Arial" w:cs="Arial"/>
          <w:sz w:val="20"/>
          <w:szCs w:val="20"/>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на торгах на территории Тесинского сельсовета Минусинского района Красноярского края»</w:t>
      </w:r>
    </w:p>
    <w:p w:rsidR="00BE5599" w:rsidRPr="00BE5599" w:rsidRDefault="00BE5599" w:rsidP="00BE5599">
      <w:pPr>
        <w:jc w:val="both"/>
        <w:rPr>
          <w:rFonts w:ascii="Arial" w:hAnsi="Arial" w:cs="Arial"/>
          <w:sz w:val="20"/>
          <w:szCs w:val="20"/>
        </w:rPr>
      </w:pPr>
    </w:p>
    <w:p w:rsidR="00BE5599" w:rsidRPr="00BE5599" w:rsidRDefault="00BE5599" w:rsidP="00BE5599">
      <w:pPr>
        <w:ind w:firstLine="709"/>
        <w:contextualSpacing/>
        <w:jc w:val="both"/>
        <w:rPr>
          <w:rFonts w:ascii="Arial" w:hAnsi="Arial" w:cs="Arial"/>
          <w:sz w:val="20"/>
          <w:szCs w:val="20"/>
        </w:rPr>
      </w:pPr>
      <w:proofErr w:type="gramStart"/>
      <w:r w:rsidRPr="00BE5599">
        <w:rPr>
          <w:rFonts w:ascii="Arial" w:hAnsi="Arial" w:cs="Arial"/>
          <w:sz w:val="20"/>
          <w:szCs w:val="20"/>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w:t>
      </w:r>
      <w:proofErr w:type="gramEnd"/>
      <w:r w:rsidRPr="00BE5599">
        <w:rPr>
          <w:rFonts w:ascii="Arial" w:hAnsi="Arial" w:cs="Arial"/>
          <w:sz w:val="20"/>
          <w:szCs w:val="20"/>
        </w:rPr>
        <w:t xml:space="preserve"> также органами местного самоуправления», руководствуясь Уставом Тесинского сельсовета Минусинского района Красноярского края, ПОСТАНОВЛЯЮ:</w:t>
      </w:r>
    </w:p>
    <w:p w:rsidR="00BE5599" w:rsidRPr="00BE5599" w:rsidRDefault="00BE5599" w:rsidP="00BE5599">
      <w:pPr>
        <w:ind w:firstLine="709"/>
        <w:contextualSpacing/>
        <w:jc w:val="both"/>
        <w:rPr>
          <w:rFonts w:ascii="Arial" w:hAnsi="Arial" w:cs="Arial"/>
          <w:sz w:val="20"/>
          <w:szCs w:val="20"/>
        </w:rPr>
      </w:pPr>
    </w:p>
    <w:p w:rsidR="00BE5599" w:rsidRPr="00BE5599" w:rsidRDefault="00BE5599" w:rsidP="00BE5599">
      <w:pPr>
        <w:ind w:firstLine="709"/>
        <w:contextualSpacing/>
        <w:jc w:val="both"/>
        <w:rPr>
          <w:rFonts w:ascii="Arial" w:hAnsi="Arial" w:cs="Arial"/>
          <w:sz w:val="20"/>
          <w:szCs w:val="20"/>
        </w:rPr>
      </w:pPr>
      <w:r w:rsidRPr="00BE5599">
        <w:rPr>
          <w:rFonts w:ascii="Arial" w:hAnsi="Arial" w:cs="Arial"/>
          <w:sz w:val="20"/>
          <w:szCs w:val="20"/>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Тесинского сельсовета Минусинского района Красноярского края», согласно приложению.</w:t>
      </w:r>
    </w:p>
    <w:p w:rsidR="00BE5599" w:rsidRPr="00BE5599" w:rsidRDefault="00BE5599" w:rsidP="00BE5599">
      <w:pPr>
        <w:ind w:firstLine="709"/>
        <w:contextualSpacing/>
        <w:jc w:val="both"/>
        <w:rPr>
          <w:rFonts w:ascii="Arial" w:hAnsi="Arial" w:cs="Arial"/>
          <w:sz w:val="20"/>
          <w:szCs w:val="20"/>
        </w:rPr>
      </w:pPr>
      <w:r w:rsidRPr="00BE5599">
        <w:rPr>
          <w:rFonts w:ascii="Arial" w:hAnsi="Arial" w:cs="Arial"/>
          <w:sz w:val="20"/>
          <w:szCs w:val="20"/>
        </w:rPr>
        <w:t xml:space="preserve">2. </w:t>
      </w:r>
      <w:proofErr w:type="gramStart"/>
      <w:r w:rsidRPr="00BE5599">
        <w:rPr>
          <w:rFonts w:ascii="Arial" w:hAnsi="Arial" w:cs="Arial"/>
          <w:bCs/>
          <w:sz w:val="20"/>
          <w:szCs w:val="20"/>
        </w:rPr>
        <w:t>Контроль за</w:t>
      </w:r>
      <w:proofErr w:type="gramEnd"/>
      <w:r w:rsidRPr="00BE5599">
        <w:rPr>
          <w:rFonts w:ascii="Arial" w:hAnsi="Arial" w:cs="Arial"/>
          <w:bCs/>
          <w:sz w:val="20"/>
          <w:szCs w:val="20"/>
        </w:rPr>
        <w:t xml:space="preserve"> исполнением настоящего постановления оставляю за собой.</w:t>
      </w:r>
    </w:p>
    <w:p w:rsidR="00BE5599" w:rsidRPr="00BE5599" w:rsidRDefault="00BE5599" w:rsidP="00BE5599">
      <w:pPr>
        <w:ind w:firstLine="709"/>
        <w:contextualSpacing/>
        <w:jc w:val="both"/>
        <w:rPr>
          <w:rFonts w:ascii="Arial" w:eastAsia="Calibri" w:hAnsi="Arial" w:cs="Arial"/>
          <w:sz w:val="20"/>
          <w:szCs w:val="20"/>
          <w:lang w:eastAsia="en-US"/>
        </w:rPr>
      </w:pPr>
      <w:r w:rsidRPr="00BE5599">
        <w:rPr>
          <w:rFonts w:ascii="Arial" w:eastAsiaTheme="minorHAnsi" w:hAnsi="Arial" w:cs="Arial"/>
          <w:sz w:val="20"/>
          <w:szCs w:val="20"/>
          <w:lang w:eastAsia="en-US"/>
        </w:rPr>
        <w:t xml:space="preserve">3. </w:t>
      </w:r>
      <w:r w:rsidRPr="00BE5599">
        <w:rPr>
          <w:rFonts w:ascii="Arial" w:hAnsi="Arial" w:cs="Arial"/>
          <w:sz w:val="20"/>
          <w:szCs w:val="20"/>
        </w:rPr>
        <w:t>Постановление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r w:rsidRPr="00BE5599">
        <w:rPr>
          <w:rFonts w:ascii="Arial" w:eastAsia="Calibri" w:hAnsi="Arial" w:cs="Arial"/>
          <w:sz w:val="20"/>
          <w:szCs w:val="20"/>
          <w:lang w:eastAsia="en-US"/>
        </w:rPr>
        <w:t>.</w:t>
      </w:r>
    </w:p>
    <w:p w:rsidR="00BE5599" w:rsidRPr="00BE5599" w:rsidRDefault="00BE5599" w:rsidP="00BE5599">
      <w:pPr>
        <w:contextualSpacing/>
        <w:jc w:val="both"/>
        <w:rPr>
          <w:rFonts w:ascii="Arial" w:hAnsi="Arial" w:cs="Arial"/>
          <w:sz w:val="20"/>
          <w:szCs w:val="20"/>
        </w:rPr>
      </w:pPr>
    </w:p>
    <w:p w:rsidR="00BE5599" w:rsidRPr="00BE5599" w:rsidRDefault="00BE5599" w:rsidP="00BE5599">
      <w:pPr>
        <w:spacing w:after="200"/>
        <w:rPr>
          <w:rFonts w:ascii="Arial" w:eastAsiaTheme="minorHAnsi" w:hAnsi="Arial" w:cs="Arial"/>
          <w:sz w:val="20"/>
          <w:szCs w:val="20"/>
          <w:lang w:eastAsia="en-US"/>
        </w:rPr>
      </w:pPr>
      <w:r w:rsidRPr="00BE5599">
        <w:rPr>
          <w:rFonts w:ascii="Arial" w:eastAsiaTheme="minorHAnsi" w:hAnsi="Arial" w:cs="Arial"/>
          <w:sz w:val="20"/>
          <w:szCs w:val="20"/>
          <w:lang w:eastAsia="en-US"/>
        </w:rPr>
        <w:t>ВРИП Главы  Тесинского сельсовета                                             Е.П. Семенова</w:t>
      </w:r>
    </w:p>
    <w:p w:rsidR="00BE5599" w:rsidRPr="00BE5599" w:rsidRDefault="00BE5599" w:rsidP="00BE5599">
      <w:pPr>
        <w:autoSpaceDE w:val="0"/>
        <w:autoSpaceDN w:val="0"/>
        <w:adjustRightInd w:val="0"/>
        <w:jc w:val="right"/>
        <w:rPr>
          <w:rFonts w:ascii="Arial" w:hAnsi="Arial" w:cs="Arial"/>
          <w:sz w:val="20"/>
          <w:szCs w:val="20"/>
        </w:rPr>
      </w:pPr>
    </w:p>
    <w:p w:rsidR="00BE5599" w:rsidRPr="00BE5599" w:rsidRDefault="00BE5599" w:rsidP="00BE5599">
      <w:pPr>
        <w:autoSpaceDE w:val="0"/>
        <w:autoSpaceDN w:val="0"/>
        <w:adjustRightInd w:val="0"/>
        <w:jc w:val="right"/>
        <w:rPr>
          <w:rFonts w:ascii="Arial" w:hAnsi="Arial" w:cs="Arial"/>
          <w:sz w:val="20"/>
          <w:szCs w:val="20"/>
        </w:rPr>
      </w:pPr>
      <w:r w:rsidRPr="00BE5599">
        <w:rPr>
          <w:rFonts w:ascii="Arial" w:hAnsi="Arial" w:cs="Arial"/>
          <w:sz w:val="20"/>
          <w:szCs w:val="20"/>
        </w:rPr>
        <w:t xml:space="preserve">Приложение </w:t>
      </w:r>
    </w:p>
    <w:p w:rsidR="00BE5599" w:rsidRPr="00BE5599" w:rsidRDefault="00BE5599" w:rsidP="00BE5599">
      <w:pPr>
        <w:autoSpaceDE w:val="0"/>
        <w:autoSpaceDN w:val="0"/>
        <w:adjustRightInd w:val="0"/>
        <w:ind w:left="4253"/>
        <w:jc w:val="right"/>
        <w:rPr>
          <w:rFonts w:ascii="Arial" w:hAnsi="Arial" w:cs="Arial"/>
          <w:sz w:val="20"/>
          <w:szCs w:val="20"/>
        </w:rPr>
      </w:pPr>
      <w:r w:rsidRPr="00BE5599">
        <w:rPr>
          <w:rFonts w:ascii="Arial" w:hAnsi="Arial" w:cs="Arial"/>
          <w:sz w:val="20"/>
          <w:szCs w:val="20"/>
        </w:rPr>
        <w:t>к постановлению                                                                                                                                                                               администрации</w:t>
      </w:r>
    </w:p>
    <w:p w:rsidR="00BE5599" w:rsidRPr="00BE5599" w:rsidRDefault="00BE5599" w:rsidP="00BE5599">
      <w:pPr>
        <w:autoSpaceDE w:val="0"/>
        <w:autoSpaceDN w:val="0"/>
        <w:adjustRightInd w:val="0"/>
        <w:ind w:left="4253"/>
        <w:jc w:val="right"/>
        <w:rPr>
          <w:rFonts w:ascii="Arial" w:hAnsi="Arial" w:cs="Arial"/>
          <w:sz w:val="20"/>
          <w:szCs w:val="20"/>
        </w:rPr>
      </w:pPr>
      <w:r w:rsidRPr="00BE5599">
        <w:rPr>
          <w:rFonts w:ascii="Arial" w:hAnsi="Arial" w:cs="Arial"/>
          <w:sz w:val="20"/>
          <w:szCs w:val="20"/>
        </w:rPr>
        <w:t xml:space="preserve"> Тесинского сельсовета</w:t>
      </w:r>
    </w:p>
    <w:p w:rsidR="00BE5599" w:rsidRPr="00BE5599" w:rsidRDefault="00BE5599" w:rsidP="00BE5599">
      <w:pPr>
        <w:autoSpaceDE w:val="0"/>
        <w:autoSpaceDN w:val="0"/>
        <w:adjustRightInd w:val="0"/>
        <w:ind w:left="4253"/>
        <w:jc w:val="right"/>
        <w:rPr>
          <w:rFonts w:ascii="Arial" w:hAnsi="Arial" w:cs="Arial"/>
          <w:sz w:val="20"/>
          <w:szCs w:val="20"/>
        </w:rPr>
      </w:pPr>
      <w:r w:rsidRPr="00BE5599">
        <w:rPr>
          <w:rFonts w:ascii="Arial" w:hAnsi="Arial" w:cs="Arial"/>
          <w:sz w:val="20"/>
          <w:szCs w:val="20"/>
        </w:rPr>
        <w:t xml:space="preserve">от </w:t>
      </w:r>
      <w:r>
        <w:rPr>
          <w:rFonts w:ascii="Arial" w:hAnsi="Arial" w:cs="Arial"/>
          <w:sz w:val="20"/>
          <w:szCs w:val="20"/>
        </w:rPr>
        <w:t>28.11</w:t>
      </w:r>
      <w:r w:rsidRPr="00BE5599">
        <w:rPr>
          <w:rFonts w:ascii="Arial" w:hAnsi="Arial" w:cs="Arial"/>
          <w:sz w:val="20"/>
          <w:szCs w:val="20"/>
        </w:rPr>
        <w:t xml:space="preserve">. 2024 г. № </w:t>
      </w:r>
      <w:r>
        <w:rPr>
          <w:rFonts w:ascii="Arial" w:hAnsi="Arial" w:cs="Arial"/>
          <w:sz w:val="20"/>
          <w:szCs w:val="20"/>
        </w:rPr>
        <w:t>69-п</w:t>
      </w:r>
    </w:p>
    <w:p w:rsidR="00BE5599" w:rsidRPr="00BE5599" w:rsidRDefault="00BE5599" w:rsidP="00BE5599">
      <w:pPr>
        <w:autoSpaceDE w:val="0"/>
        <w:autoSpaceDN w:val="0"/>
        <w:adjustRightInd w:val="0"/>
        <w:jc w:val="both"/>
        <w:rPr>
          <w:rFonts w:ascii="Arial" w:eastAsiaTheme="minorHAnsi" w:hAnsi="Arial" w:cs="Arial"/>
          <w:color w:val="000000"/>
          <w:sz w:val="20"/>
          <w:szCs w:val="20"/>
          <w:lang w:eastAsia="en-US"/>
        </w:rPr>
      </w:pP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p>
    <w:p w:rsidR="00BE5599" w:rsidRPr="00BE5599" w:rsidRDefault="00BE5599" w:rsidP="00BE5599">
      <w:pPr>
        <w:autoSpaceDE w:val="0"/>
        <w:autoSpaceDN w:val="0"/>
        <w:adjustRightInd w:val="0"/>
        <w:ind w:firstLine="709"/>
        <w:jc w:val="center"/>
        <w:rPr>
          <w:rFonts w:ascii="Arial" w:eastAsiaTheme="minorHAnsi" w:hAnsi="Arial" w:cs="Arial"/>
          <w:b/>
          <w:bCs/>
          <w:sz w:val="20"/>
          <w:szCs w:val="20"/>
          <w:lang w:eastAsia="en-US"/>
        </w:rPr>
      </w:pPr>
      <w:r w:rsidRPr="00BE5599">
        <w:rPr>
          <w:rFonts w:ascii="Arial" w:eastAsiaTheme="minorHAnsi" w:hAnsi="Arial" w:cs="Arial"/>
          <w:b/>
          <w:bCs/>
          <w:sz w:val="20"/>
          <w:szCs w:val="20"/>
          <w:lang w:eastAsia="en-US"/>
        </w:rPr>
        <w:t xml:space="preserve">Административный регламент </w:t>
      </w:r>
    </w:p>
    <w:p w:rsidR="00BE5599" w:rsidRPr="00BE5599" w:rsidRDefault="00BE5599" w:rsidP="00BE5599">
      <w:pPr>
        <w:autoSpaceDE w:val="0"/>
        <w:autoSpaceDN w:val="0"/>
        <w:adjustRightInd w:val="0"/>
        <w:ind w:firstLine="709"/>
        <w:jc w:val="center"/>
        <w:rPr>
          <w:rFonts w:ascii="Arial" w:eastAsiaTheme="minorHAnsi" w:hAnsi="Arial" w:cs="Arial"/>
          <w:b/>
          <w:bCs/>
          <w:sz w:val="20"/>
          <w:szCs w:val="20"/>
          <w:lang w:eastAsia="en-US"/>
        </w:rPr>
      </w:pPr>
      <w:r w:rsidRPr="00BE5599">
        <w:rPr>
          <w:rFonts w:ascii="Arial" w:eastAsiaTheme="minorHAnsi" w:hAnsi="Arial" w:cs="Arial"/>
          <w:b/>
          <w:bCs/>
          <w:sz w:val="20"/>
          <w:szCs w:val="20"/>
          <w:lang w:eastAsia="en-US"/>
        </w:rPr>
        <w:t xml:space="preserve">предоставления муниципальной услуги </w:t>
      </w:r>
    </w:p>
    <w:p w:rsidR="00BE5599" w:rsidRPr="00BE5599" w:rsidRDefault="00BE5599" w:rsidP="00BE5599">
      <w:pPr>
        <w:autoSpaceDE w:val="0"/>
        <w:autoSpaceDN w:val="0"/>
        <w:adjustRightInd w:val="0"/>
        <w:ind w:firstLine="709"/>
        <w:jc w:val="center"/>
        <w:rPr>
          <w:rFonts w:ascii="Arial" w:eastAsiaTheme="minorHAnsi" w:hAnsi="Arial" w:cs="Arial"/>
          <w:b/>
          <w:sz w:val="20"/>
          <w:szCs w:val="20"/>
          <w:lang w:eastAsia="en-US"/>
        </w:rPr>
      </w:pPr>
      <w:r w:rsidRPr="00BE5599">
        <w:rPr>
          <w:rFonts w:ascii="Arial" w:eastAsiaTheme="minorHAnsi" w:hAnsi="Arial" w:cs="Arial"/>
          <w:b/>
          <w:sz w:val="20"/>
          <w:szCs w:val="20"/>
          <w:lang w:eastAsia="en-US"/>
        </w:rPr>
        <w:t>«Предоставление земельного участка, находящегося в муниципальной собственности, на торгах» на территории Тесинского сельсовета Минусинского района Красноярского края</w:t>
      </w:r>
    </w:p>
    <w:p w:rsidR="00BE5599" w:rsidRPr="00BE5599" w:rsidRDefault="00BE5599" w:rsidP="00BE5599">
      <w:pPr>
        <w:autoSpaceDE w:val="0"/>
        <w:autoSpaceDN w:val="0"/>
        <w:adjustRightInd w:val="0"/>
        <w:ind w:firstLine="709"/>
        <w:jc w:val="center"/>
        <w:rPr>
          <w:rFonts w:ascii="Arial" w:eastAsiaTheme="minorHAnsi" w:hAnsi="Arial" w:cs="Arial"/>
          <w:b/>
          <w:sz w:val="20"/>
          <w:szCs w:val="20"/>
          <w:lang w:eastAsia="en-US"/>
        </w:rPr>
      </w:pPr>
    </w:p>
    <w:p w:rsidR="00BE5599" w:rsidRPr="00BE5599" w:rsidRDefault="00BE5599" w:rsidP="00BE5599">
      <w:pPr>
        <w:autoSpaceDE w:val="0"/>
        <w:autoSpaceDN w:val="0"/>
        <w:adjustRightInd w:val="0"/>
        <w:jc w:val="center"/>
        <w:rPr>
          <w:rFonts w:ascii="Arial" w:eastAsiaTheme="minorHAnsi" w:hAnsi="Arial" w:cs="Arial"/>
          <w:sz w:val="20"/>
          <w:szCs w:val="20"/>
          <w:lang w:eastAsia="en-US"/>
        </w:rPr>
      </w:pPr>
      <w:r w:rsidRPr="00BE5599">
        <w:rPr>
          <w:rFonts w:ascii="Arial" w:eastAsiaTheme="minorHAnsi" w:hAnsi="Arial" w:cs="Arial"/>
          <w:sz w:val="20"/>
          <w:szCs w:val="20"/>
          <w:lang w:eastAsia="en-US"/>
        </w:rPr>
        <w:t>1. Общие положения</w:t>
      </w:r>
    </w:p>
    <w:p w:rsidR="00BE5599" w:rsidRPr="00BE5599" w:rsidRDefault="00BE5599" w:rsidP="00BE5599">
      <w:pPr>
        <w:autoSpaceDE w:val="0"/>
        <w:autoSpaceDN w:val="0"/>
        <w:adjustRightInd w:val="0"/>
        <w:jc w:val="center"/>
        <w:rPr>
          <w:rFonts w:ascii="Arial" w:eastAsiaTheme="minorHAnsi" w:hAnsi="Arial" w:cs="Arial"/>
          <w:sz w:val="20"/>
          <w:szCs w:val="20"/>
          <w:lang w:eastAsia="en-US"/>
        </w:rPr>
      </w:pP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1.1. Предмет регулирования административного регламента.</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на территории Тесинского сельсовета Минусинского района Красноярского края»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proofErr w:type="gramStart"/>
      <w:r w:rsidRPr="00BE5599">
        <w:rPr>
          <w:rFonts w:ascii="Arial" w:eastAsiaTheme="minorHAnsi" w:hAnsi="Arial" w:cs="Arial"/>
          <w:sz w:val="20"/>
          <w:szCs w:val="20"/>
          <w:lang w:eastAsia="en-US"/>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w:t>
      </w:r>
      <w:r w:rsidRPr="00BE5599">
        <w:rPr>
          <w:rFonts w:ascii="Arial" w:eastAsiaTheme="minorHAnsi" w:hAnsi="Arial" w:cs="Arial"/>
          <w:sz w:val="20"/>
          <w:szCs w:val="20"/>
          <w:lang w:eastAsia="en-US"/>
        </w:rPr>
        <w:lastRenderedPageBreak/>
        <w:t>возникающих при предоставлении муниципальной услуги, определения сроков и последовательности действий (административных процедур) администрации Тесинского сельсовета (далее – администрация, администрация Тесинского сельсовета) при предоставлении муниципальной услуги по предоставлению земельного участка, находящегося в муниципальной собственности, на торгах на территории Тесинского сельсовета Минусинского района Красноярского</w:t>
      </w:r>
      <w:proofErr w:type="gramEnd"/>
      <w:r w:rsidRPr="00BE5599">
        <w:rPr>
          <w:rFonts w:ascii="Arial" w:eastAsiaTheme="minorHAnsi" w:hAnsi="Arial" w:cs="Arial"/>
          <w:sz w:val="20"/>
          <w:szCs w:val="20"/>
          <w:lang w:eastAsia="en-US"/>
        </w:rPr>
        <w:t xml:space="preserve"> края.</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hAnsi="Arial" w:cs="Arial"/>
          <w:sz w:val="20"/>
          <w:szCs w:val="20"/>
          <w:lang w:eastAsia="ar-SA"/>
        </w:rPr>
        <w:t>1.2. Муниципальная услуга предоставляется администрацией Тесинского сельсовета Минусинского района Красноярского края.</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1.3. Заявителями на получение муниципальной услуги являются физические лица и юридические лица. </w:t>
      </w:r>
      <w:r w:rsidRPr="00BE5599">
        <w:rPr>
          <w:rFonts w:ascii="Arial" w:hAnsi="Arial" w:cs="Arial"/>
          <w:bCs/>
          <w:sz w:val="20"/>
          <w:szCs w:val="2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1.4. Порядок информирования о правилах предоставления муниципальной услуги: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1.4.1. Информация о местонахождении администрации Тесинского сельсовета Минусинского района Красноярского края (далее - администрация сельсовета, администрация):</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Адрес: 662637, Красноярский  край, Минусинский район, село Тесь, ул. Мира, д. 16 а.</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Телефон: 8(39132) 73-599, 73-535</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Адрес электронной почты: </w:t>
      </w:r>
      <w:proofErr w:type="spellStart"/>
      <w:r w:rsidRPr="00BE5599">
        <w:rPr>
          <w:rFonts w:ascii="Arial" w:eastAsiaTheme="minorHAnsi" w:hAnsi="Arial" w:cs="Arial"/>
          <w:sz w:val="20"/>
          <w:szCs w:val="20"/>
          <w:lang w:val="en-US" w:eastAsia="en-US"/>
        </w:rPr>
        <w:t>tes</w:t>
      </w:r>
      <w:proofErr w:type="spellEnd"/>
      <w:r w:rsidRPr="00BE5599">
        <w:rPr>
          <w:rFonts w:ascii="Arial" w:eastAsiaTheme="minorHAnsi" w:hAnsi="Arial" w:cs="Arial"/>
          <w:sz w:val="20"/>
          <w:szCs w:val="20"/>
          <w:lang w:eastAsia="en-US"/>
        </w:rPr>
        <w:t>-</w:t>
      </w:r>
      <w:proofErr w:type="spellStart"/>
      <w:r w:rsidRPr="00BE5599">
        <w:rPr>
          <w:rFonts w:ascii="Arial" w:eastAsiaTheme="minorHAnsi" w:hAnsi="Arial" w:cs="Arial"/>
          <w:sz w:val="20"/>
          <w:szCs w:val="20"/>
          <w:lang w:val="en-US" w:eastAsia="en-US"/>
        </w:rPr>
        <w:t>selsovet</w:t>
      </w:r>
      <w:proofErr w:type="spellEnd"/>
      <w:r w:rsidRPr="00BE5599">
        <w:rPr>
          <w:rFonts w:ascii="Arial" w:eastAsiaTheme="minorHAnsi" w:hAnsi="Arial" w:cs="Arial"/>
          <w:sz w:val="20"/>
          <w:szCs w:val="20"/>
          <w:lang w:eastAsia="en-US"/>
        </w:rPr>
        <w:t>@</w:t>
      </w:r>
      <w:r w:rsidRPr="00BE5599">
        <w:rPr>
          <w:rFonts w:ascii="Arial" w:eastAsiaTheme="minorHAnsi" w:hAnsi="Arial" w:cs="Arial"/>
          <w:sz w:val="20"/>
          <w:szCs w:val="20"/>
          <w:lang w:val="en-US" w:eastAsia="en-US"/>
        </w:rPr>
        <w:t>mail</w:t>
      </w:r>
      <w:r w:rsidRPr="00BE5599">
        <w:rPr>
          <w:rFonts w:ascii="Arial" w:eastAsiaTheme="minorHAnsi" w:hAnsi="Arial" w:cs="Arial"/>
          <w:sz w:val="20"/>
          <w:szCs w:val="20"/>
          <w:lang w:eastAsia="en-US"/>
        </w:rPr>
        <w:t>.</w:t>
      </w:r>
      <w:proofErr w:type="spellStart"/>
      <w:r w:rsidRPr="00BE5599">
        <w:rPr>
          <w:rFonts w:ascii="Arial" w:eastAsiaTheme="minorHAnsi" w:hAnsi="Arial" w:cs="Arial"/>
          <w:sz w:val="20"/>
          <w:szCs w:val="20"/>
          <w:lang w:val="en-US" w:eastAsia="en-US"/>
        </w:rPr>
        <w:t>ru</w:t>
      </w:r>
      <w:proofErr w:type="spellEnd"/>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График работы: понедельник-четверг с 8.00 до 16.00, перерыв на обед с 12.00 до 13.00; выходные дни - суббота, воскресенье. </w:t>
      </w:r>
    </w:p>
    <w:p w:rsidR="00BE5599" w:rsidRPr="00BE5599" w:rsidRDefault="00BE5599" w:rsidP="00BE5599">
      <w:pPr>
        <w:autoSpaceDE w:val="0"/>
        <w:autoSpaceDN w:val="0"/>
        <w:adjustRightInd w:val="0"/>
        <w:ind w:firstLine="709"/>
        <w:jc w:val="both"/>
        <w:rPr>
          <w:rFonts w:ascii="Arial" w:hAnsi="Arial" w:cs="Arial"/>
          <w:color w:val="000000"/>
          <w:sz w:val="20"/>
          <w:szCs w:val="20"/>
        </w:rPr>
      </w:pPr>
      <w:r w:rsidRPr="00BE5599">
        <w:rPr>
          <w:rFonts w:ascii="Arial" w:eastAsiaTheme="minorHAnsi" w:hAnsi="Arial" w:cs="Arial"/>
          <w:sz w:val="20"/>
          <w:szCs w:val="20"/>
          <w:lang w:eastAsia="en-US"/>
        </w:rPr>
        <w:t xml:space="preserve"> 1.4.2. </w:t>
      </w:r>
      <w:r w:rsidRPr="00BE5599">
        <w:rPr>
          <w:rFonts w:ascii="Arial" w:hAnsi="Arial" w:cs="Arial"/>
          <w:color w:val="000000"/>
          <w:sz w:val="20"/>
          <w:szCs w:val="20"/>
        </w:rPr>
        <w:t>Информирование о порядке предоставления муниципальной услуги осуществляется:</w:t>
      </w:r>
    </w:p>
    <w:p w:rsidR="00BE5599" w:rsidRPr="00BE5599" w:rsidRDefault="00BE5599" w:rsidP="00BE5599">
      <w:pPr>
        <w:tabs>
          <w:tab w:val="left" w:pos="7425"/>
        </w:tabs>
        <w:ind w:firstLine="709"/>
        <w:jc w:val="both"/>
        <w:rPr>
          <w:rFonts w:ascii="Arial" w:hAnsi="Arial" w:cs="Arial"/>
          <w:sz w:val="20"/>
          <w:szCs w:val="20"/>
        </w:rPr>
      </w:pPr>
      <w:r w:rsidRPr="00BE5599">
        <w:rPr>
          <w:rFonts w:ascii="Arial" w:hAnsi="Arial" w:cs="Arial"/>
          <w:sz w:val="20"/>
          <w:szCs w:val="20"/>
        </w:rPr>
        <w:t>1) непосредственно при личном приеме заявителя в администрацию;</w:t>
      </w:r>
    </w:p>
    <w:p w:rsidR="00BE5599" w:rsidRPr="00BE5599" w:rsidRDefault="00BE5599" w:rsidP="00BE5599">
      <w:pPr>
        <w:tabs>
          <w:tab w:val="left" w:pos="7425"/>
        </w:tabs>
        <w:ind w:firstLine="709"/>
        <w:jc w:val="both"/>
        <w:rPr>
          <w:rFonts w:ascii="Arial" w:hAnsi="Arial" w:cs="Arial"/>
          <w:sz w:val="20"/>
          <w:szCs w:val="20"/>
        </w:rPr>
      </w:pPr>
      <w:r w:rsidRPr="00BE5599">
        <w:rPr>
          <w:rFonts w:ascii="Arial" w:hAnsi="Arial" w:cs="Arial"/>
          <w:sz w:val="20"/>
          <w:szCs w:val="20"/>
        </w:rPr>
        <w:t>2) по телефону администрации;</w:t>
      </w:r>
    </w:p>
    <w:p w:rsidR="00BE5599" w:rsidRPr="00BE5599" w:rsidRDefault="00BE5599" w:rsidP="00BE5599">
      <w:pPr>
        <w:tabs>
          <w:tab w:val="left" w:pos="7425"/>
        </w:tabs>
        <w:ind w:firstLine="709"/>
        <w:jc w:val="both"/>
        <w:rPr>
          <w:rFonts w:ascii="Arial" w:hAnsi="Arial" w:cs="Arial"/>
          <w:sz w:val="20"/>
          <w:szCs w:val="20"/>
        </w:rPr>
      </w:pPr>
      <w:r w:rsidRPr="00BE5599">
        <w:rPr>
          <w:rFonts w:ascii="Arial" w:hAnsi="Arial" w:cs="Arial"/>
          <w:sz w:val="20"/>
          <w:szCs w:val="20"/>
        </w:rPr>
        <w:t>3) письменно, в том числе посредством электронной почты, факсимильной связи;</w:t>
      </w:r>
    </w:p>
    <w:p w:rsidR="00BE5599" w:rsidRPr="00BE5599" w:rsidRDefault="00BE5599" w:rsidP="00BE5599">
      <w:pPr>
        <w:tabs>
          <w:tab w:val="left" w:pos="7425"/>
        </w:tabs>
        <w:ind w:firstLine="709"/>
        <w:jc w:val="both"/>
        <w:rPr>
          <w:rFonts w:ascii="Arial" w:hAnsi="Arial" w:cs="Arial"/>
          <w:sz w:val="20"/>
          <w:szCs w:val="20"/>
        </w:rPr>
      </w:pPr>
      <w:r w:rsidRPr="00BE5599">
        <w:rPr>
          <w:rFonts w:ascii="Arial" w:hAnsi="Arial" w:cs="Arial"/>
          <w:sz w:val="20"/>
          <w:szCs w:val="20"/>
        </w:rPr>
        <w:t>4) посредством размещения в открытой и доступной форме информации:</w:t>
      </w:r>
    </w:p>
    <w:p w:rsidR="00BE5599" w:rsidRPr="00BE5599" w:rsidRDefault="00BE5599" w:rsidP="00BE5599">
      <w:pPr>
        <w:widowControl w:val="0"/>
        <w:tabs>
          <w:tab w:val="left" w:pos="851"/>
          <w:tab w:val="left" w:pos="1134"/>
        </w:tabs>
        <w:ind w:firstLine="709"/>
        <w:contextualSpacing/>
        <w:jc w:val="both"/>
        <w:rPr>
          <w:rFonts w:ascii="Arial" w:hAnsi="Arial" w:cs="Arial"/>
          <w:sz w:val="20"/>
          <w:szCs w:val="20"/>
        </w:rPr>
      </w:pPr>
      <w:r w:rsidRPr="00BE5599">
        <w:rPr>
          <w:rFonts w:ascii="Arial" w:hAnsi="Arial" w:cs="Arial"/>
          <w:sz w:val="20"/>
          <w:szCs w:val="20"/>
        </w:rPr>
        <w:t>- в федеральной государственной информационной системе «Единый портал государственных и муниципальных услуг (функций)»</w:t>
      </w:r>
      <w:r w:rsidRPr="00BE5599">
        <w:rPr>
          <w:rFonts w:ascii="Arial" w:hAnsi="Arial" w:cs="Arial"/>
          <w:bCs/>
          <w:sz w:val="20"/>
          <w:szCs w:val="20"/>
        </w:rPr>
        <w:t xml:space="preserve"> </w:t>
      </w:r>
      <w:r w:rsidRPr="00BE5599">
        <w:rPr>
          <w:rFonts w:ascii="Arial" w:hAnsi="Arial" w:cs="Arial"/>
          <w:sz w:val="20"/>
          <w:szCs w:val="20"/>
        </w:rPr>
        <w:t>(https://www.gosuslugi.ru/) (далее – ЕПГУ, Единый портал);</w:t>
      </w:r>
    </w:p>
    <w:p w:rsidR="00BE5599" w:rsidRPr="00BE5599" w:rsidRDefault="00BE5599" w:rsidP="00BE5599">
      <w:pPr>
        <w:widowControl w:val="0"/>
        <w:tabs>
          <w:tab w:val="left" w:pos="851"/>
          <w:tab w:val="left" w:pos="1134"/>
        </w:tabs>
        <w:ind w:firstLine="709"/>
        <w:contextualSpacing/>
        <w:jc w:val="both"/>
        <w:rPr>
          <w:rFonts w:ascii="Arial" w:hAnsi="Arial" w:cs="Arial"/>
          <w:bCs/>
          <w:sz w:val="20"/>
          <w:szCs w:val="20"/>
        </w:rPr>
      </w:pPr>
      <w:r w:rsidRPr="00BE5599">
        <w:rPr>
          <w:rFonts w:ascii="Arial" w:hAnsi="Arial" w:cs="Arial"/>
          <w:bCs/>
          <w:sz w:val="20"/>
          <w:szCs w:val="20"/>
        </w:rPr>
        <w:t>- 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BE5599">
        <w:rPr>
          <w:rFonts w:ascii="Arial" w:eastAsiaTheme="minorHAnsi" w:hAnsi="Arial" w:cs="Arial"/>
          <w:sz w:val="20"/>
          <w:szCs w:val="20"/>
          <w:lang w:eastAsia="en-US"/>
        </w:rPr>
        <w:t xml:space="preserve"> (</w:t>
      </w:r>
      <w:hyperlink r:id="rId9" w:history="1">
        <w:r w:rsidRPr="00BE5599">
          <w:rPr>
            <w:rFonts w:ascii="Arial" w:hAnsi="Arial" w:cs="Arial"/>
            <w:bCs/>
            <w:sz w:val="20"/>
            <w:szCs w:val="20"/>
          </w:rPr>
          <w:t>http</w:t>
        </w:r>
        <w:r w:rsidRPr="00BE5599">
          <w:rPr>
            <w:rFonts w:ascii="Arial" w:hAnsi="Arial" w:cs="Arial"/>
            <w:bCs/>
            <w:sz w:val="20"/>
            <w:szCs w:val="20"/>
            <w:lang w:val="en-US"/>
          </w:rPr>
          <w:t>s</w:t>
        </w:r>
        <w:r w:rsidRPr="00BE5599">
          <w:rPr>
            <w:rFonts w:ascii="Arial" w:hAnsi="Arial" w:cs="Arial"/>
            <w:bCs/>
            <w:sz w:val="20"/>
            <w:szCs w:val="20"/>
          </w:rPr>
          <w:t>://www.gosuslugi.krskstate.ru</w:t>
        </w:r>
      </w:hyperlink>
      <w:r w:rsidRPr="00BE5599">
        <w:rPr>
          <w:rFonts w:ascii="Arial" w:hAnsi="Arial" w:cs="Arial"/>
          <w:bCs/>
          <w:sz w:val="20"/>
          <w:szCs w:val="20"/>
        </w:rPr>
        <w:t>) (далее – РПГУ, Региональный портал);</w:t>
      </w:r>
    </w:p>
    <w:p w:rsidR="00BE5599" w:rsidRPr="00BE5599" w:rsidRDefault="00BE5599" w:rsidP="00BE5599">
      <w:pPr>
        <w:widowControl w:val="0"/>
        <w:tabs>
          <w:tab w:val="left" w:pos="851"/>
          <w:tab w:val="left" w:pos="1134"/>
        </w:tabs>
        <w:ind w:firstLine="709"/>
        <w:contextualSpacing/>
        <w:jc w:val="both"/>
        <w:rPr>
          <w:rFonts w:ascii="Arial" w:hAnsi="Arial" w:cs="Arial"/>
          <w:sz w:val="20"/>
          <w:szCs w:val="20"/>
        </w:rPr>
      </w:pPr>
      <w:r w:rsidRPr="00BE5599">
        <w:rPr>
          <w:rFonts w:ascii="Arial" w:hAnsi="Arial" w:cs="Arial"/>
          <w:sz w:val="20"/>
          <w:szCs w:val="20"/>
        </w:rPr>
        <w:t>- на официальном Интернет-сайте https://tes-selsovet.gosuslugi.ru/</w:t>
      </w:r>
    </w:p>
    <w:p w:rsidR="00BE5599" w:rsidRPr="00BE5599" w:rsidRDefault="00BE5599" w:rsidP="00BE5599">
      <w:pPr>
        <w:tabs>
          <w:tab w:val="left" w:pos="7425"/>
        </w:tabs>
        <w:ind w:firstLine="709"/>
        <w:jc w:val="both"/>
        <w:rPr>
          <w:rFonts w:ascii="Arial" w:hAnsi="Arial" w:cs="Arial"/>
          <w:sz w:val="20"/>
          <w:szCs w:val="20"/>
        </w:rPr>
      </w:pPr>
      <w:r w:rsidRPr="00BE5599">
        <w:rPr>
          <w:rFonts w:ascii="Arial" w:hAnsi="Arial" w:cs="Arial"/>
          <w:sz w:val="20"/>
          <w:szCs w:val="20"/>
        </w:rPr>
        <w:t>5) посредством размещения информации на информационных стендах администрации.</w:t>
      </w:r>
    </w:p>
    <w:p w:rsidR="00BE5599" w:rsidRPr="00BE5599" w:rsidRDefault="00BE5599" w:rsidP="00BE5599">
      <w:pPr>
        <w:tabs>
          <w:tab w:val="left" w:pos="7425"/>
        </w:tabs>
        <w:ind w:firstLine="709"/>
        <w:jc w:val="both"/>
        <w:rPr>
          <w:rFonts w:ascii="Arial" w:hAnsi="Arial" w:cs="Arial"/>
          <w:sz w:val="20"/>
          <w:szCs w:val="20"/>
        </w:rPr>
      </w:pPr>
      <w:r w:rsidRPr="00BE5599">
        <w:rPr>
          <w:rFonts w:ascii="Arial" w:hAnsi="Arial" w:cs="Arial"/>
          <w:sz w:val="20"/>
          <w:szCs w:val="20"/>
        </w:rPr>
        <w:t>1.4.3. Информирование осуществляется по вопросам, касающимся:</w:t>
      </w:r>
    </w:p>
    <w:p w:rsidR="00BE5599" w:rsidRPr="00BE5599" w:rsidRDefault="00BE5599" w:rsidP="00BE5599">
      <w:pPr>
        <w:tabs>
          <w:tab w:val="left" w:pos="7425"/>
        </w:tabs>
        <w:ind w:firstLine="709"/>
        <w:jc w:val="both"/>
        <w:rPr>
          <w:rFonts w:ascii="Arial" w:hAnsi="Arial" w:cs="Arial"/>
          <w:sz w:val="20"/>
          <w:szCs w:val="20"/>
        </w:rPr>
      </w:pPr>
      <w:r w:rsidRPr="00BE5599">
        <w:rPr>
          <w:rFonts w:ascii="Arial" w:hAnsi="Arial" w:cs="Arial"/>
          <w:sz w:val="20"/>
          <w:szCs w:val="20"/>
        </w:rPr>
        <w:t xml:space="preserve">- способов получения муниципальной услуги </w:t>
      </w:r>
    </w:p>
    <w:p w:rsidR="00BE5599" w:rsidRPr="00BE5599" w:rsidRDefault="00BE5599" w:rsidP="00BE5599">
      <w:pPr>
        <w:tabs>
          <w:tab w:val="left" w:pos="7425"/>
        </w:tabs>
        <w:ind w:firstLine="709"/>
        <w:jc w:val="both"/>
        <w:rPr>
          <w:rFonts w:ascii="Arial" w:hAnsi="Arial" w:cs="Arial"/>
          <w:sz w:val="20"/>
          <w:szCs w:val="20"/>
        </w:rPr>
      </w:pPr>
      <w:r w:rsidRPr="00BE5599">
        <w:rPr>
          <w:rFonts w:ascii="Arial" w:hAnsi="Arial" w:cs="Arial"/>
          <w:sz w:val="20"/>
          <w:szCs w:val="20"/>
        </w:rPr>
        <w:t>- адреса администрации, обращение в которую необходимо для предоставления муниципальной услуги;</w:t>
      </w:r>
    </w:p>
    <w:p w:rsidR="00BE5599" w:rsidRPr="00BE5599" w:rsidRDefault="00BE5599" w:rsidP="00BE5599">
      <w:pPr>
        <w:tabs>
          <w:tab w:val="left" w:pos="7425"/>
        </w:tabs>
        <w:ind w:firstLine="709"/>
        <w:jc w:val="both"/>
        <w:rPr>
          <w:rFonts w:ascii="Arial" w:hAnsi="Arial" w:cs="Arial"/>
          <w:sz w:val="20"/>
          <w:szCs w:val="20"/>
        </w:rPr>
      </w:pPr>
      <w:r w:rsidRPr="00BE5599">
        <w:rPr>
          <w:rFonts w:ascii="Arial" w:hAnsi="Arial" w:cs="Arial"/>
          <w:sz w:val="20"/>
          <w:szCs w:val="20"/>
        </w:rPr>
        <w:t>- справочной информации о работе администрации;</w:t>
      </w:r>
    </w:p>
    <w:p w:rsidR="00BE5599" w:rsidRPr="00BE5599" w:rsidRDefault="00BE5599" w:rsidP="00BE5599">
      <w:pPr>
        <w:autoSpaceDE w:val="0"/>
        <w:autoSpaceDN w:val="0"/>
        <w:adjustRightInd w:val="0"/>
        <w:ind w:firstLine="709"/>
        <w:jc w:val="both"/>
        <w:rPr>
          <w:rFonts w:ascii="Arial" w:hAnsi="Arial" w:cs="Arial"/>
          <w:sz w:val="20"/>
          <w:szCs w:val="20"/>
        </w:rPr>
      </w:pPr>
      <w:r w:rsidRPr="00BE5599">
        <w:rPr>
          <w:rFonts w:ascii="Arial" w:hAnsi="Arial" w:cs="Arial"/>
          <w:sz w:val="20"/>
          <w:szCs w:val="20"/>
        </w:rPr>
        <w:t>- документов, необходимых для предоставления муниципальной услуги;</w:t>
      </w:r>
    </w:p>
    <w:p w:rsidR="00BE5599" w:rsidRPr="00BE5599" w:rsidRDefault="00BE5599" w:rsidP="00BE5599">
      <w:pPr>
        <w:autoSpaceDE w:val="0"/>
        <w:autoSpaceDN w:val="0"/>
        <w:adjustRightInd w:val="0"/>
        <w:ind w:firstLine="709"/>
        <w:jc w:val="both"/>
        <w:rPr>
          <w:rFonts w:ascii="Arial" w:hAnsi="Arial" w:cs="Arial"/>
          <w:sz w:val="20"/>
          <w:szCs w:val="20"/>
        </w:rPr>
      </w:pPr>
      <w:r w:rsidRPr="00BE5599">
        <w:rPr>
          <w:rFonts w:ascii="Arial" w:hAnsi="Arial" w:cs="Arial"/>
          <w:sz w:val="20"/>
          <w:szCs w:val="20"/>
        </w:rPr>
        <w:t>- порядка и сроков предоставления муниципальной услуги;</w:t>
      </w:r>
    </w:p>
    <w:p w:rsidR="00BE5599" w:rsidRPr="00BE5599" w:rsidRDefault="00BE5599" w:rsidP="00BE5599">
      <w:pPr>
        <w:autoSpaceDE w:val="0"/>
        <w:autoSpaceDN w:val="0"/>
        <w:adjustRightInd w:val="0"/>
        <w:ind w:firstLine="709"/>
        <w:jc w:val="both"/>
        <w:rPr>
          <w:rFonts w:ascii="Arial" w:hAnsi="Arial" w:cs="Arial"/>
          <w:sz w:val="20"/>
          <w:szCs w:val="20"/>
        </w:rPr>
      </w:pPr>
      <w:r w:rsidRPr="00BE5599">
        <w:rPr>
          <w:rFonts w:ascii="Arial" w:hAnsi="Arial" w:cs="Arial"/>
          <w:sz w:val="20"/>
          <w:szCs w:val="20"/>
        </w:rPr>
        <w:t>- порядка получения сведений о ходе оказания муниципальной услуги;</w:t>
      </w:r>
    </w:p>
    <w:p w:rsidR="00BE5599" w:rsidRPr="00BE5599" w:rsidRDefault="00BE5599" w:rsidP="00BE5599">
      <w:pPr>
        <w:autoSpaceDE w:val="0"/>
        <w:autoSpaceDN w:val="0"/>
        <w:adjustRightInd w:val="0"/>
        <w:ind w:firstLine="709"/>
        <w:jc w:val="both"/>
        <w:rPr>
          <w:rFonts w:ascii="Arial" w:hAnsi="Arial" w:cs="Arial"/>
          <w:sz w:val="20"/>
          <w:szCs w:val="20"/>
        </w:rPr>
      </w:pPr>
      <w:r w:rsidRPr="00BE5599">
        <w:rPr>
          <w:rFonts w:ascii="Arial" w:hAnsi="Arial" w:cs="Arial"/>
          <w:sz w:val="20"/>
          <w:szCs w:val="2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E5599" w:rsidRPr="00BE5599" w:rsidRDefault="00BE5599" w:rsidP="00BE5599">
      <w:pPr>
        <w:autoSpaceDE w:val="0"/>
        <w:autoSpaceDN w:val="0"/>
        <w:adjustRightInd w:val="0"/>
        <w:ind w:firstLine="709"/>
        <w:jc w:val="both"/>
        <w:rPr>
          <w:rFonts w:ascii="Arial" w:hAnsi="Arial" w:cs="Arial"/>
          <w:sz w:val="20"/>
          <w:szCs w:val="20"/>
        </w:rPr>
      </w:pPr>
      <w:r w:rsidRPr="00BE5599">
        <w:rPr>
          <w:rFonts w:ascii="Arial" w:hAnsi="Arial" w:cs="Arial"/>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E5599" w:rsidRPr="00BE5599" w:rsidRDefault="00BE5599" w:rsidP="00BE5599">
      <w:pPr>
        <w:tabs>
          <w:tab w:val="left" w:pos="7425"/>
        </w:tabs>
        <w:ind w:firstLine="709"/>
        <w:jc w:val="both"/>
        <w:rPr>
          <w:rFonts w:ascii="Arial" w:hAnsi="Arial" w:cs="Arial"/>
          <w:sz w:val="20"/>
          <w:szCs w:val="20"/>
        </w:rPr>
      </w:pPr>
      <w:r w:rsidRPr="00BE5599">
        <w:rPr>
          <w:rFonts w:ascii="Arial" w:hAnsi="Arial" w:cs="Arial"/>
          <w:sz w:val="20"/>
          <w:szCs w:val="20"/>
        </w:rPr>
        <w:t>1.4.4.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BE5599" w:rsidRPr="00BE5599" w:rsidRDefault="00BE5599" w:rsidP="00BE5599">
      <w:pPr>
        <w:tabs>
          <w:tab w:val="left" w:pos="7425"/>
        </w:tabs>
        <w:ind w:firstLine="709"/>
        <w:jc w:val="both"/>
        <w:rPr>
          <w:rFonts w:ascii="Arial" w:hAnsi="Arial" w:cs="Arial"/>
          <w:sz w:val="20"/>
          <w:szCs w:val="20"/>
        </w:rPr>
      </w:pPr>
      <w:r w:rsidRPr="00BE5599">
        <w:rPr>
          <w:rFonts w:ascii="Arial" w:hAnsi="Arial" w:cs="Arial"/>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E5599" w:rsidRPr="00BE5599" w:rsidRDefault="00BE5599" w:rsidP="00BE5599">
      <w:pPr>
        <w:tabs>
          <w:tab w:val="left" w:pos="7425"/>
        </w:tabs>
        <w:ind w:firstLine="709"/>
        <w:jc w:val="both"/>
        <w:rPr>
          <w:rFonts w:ascii="Arial" w:hAnsi="Arial" w:cs="Arial"/>
          <w:sz w:val="20"/>
          <w:szCs w:val="20"/>
        </w:rPr>
      </w:pPr>
      <w:r w:rsidRPr="00BE5599">
        <w:rPr>
          <w:rFonts w:ascii="Arial" w:hAnsi="Arial" w:cs="Arial"/>
          <w:sz w:val="20"/>
          <w:szCs w:val="20"/>
        </w:rPr>
        <w:t>Если должностное лицо администрации не может самостоятельно дать ответ, телефонный звонок</w:t>
      </w:r>
      <w:r w:rsidRPr="00BE5599">
        <w:rPr>
          <w:rFonts w:ascii="Arial" w:hAnsi="Arial" w:cs="Arial"/>
          <w:i/>
          <w:sz w:val="20"/>
          <w:szCs w:val="20"/>
        </w:rPr>
        <w:t xml:space="preserve"> </w:t>
      </w:r>
      <w:r w:rsidRPr="00BE5599">
        <w:rPr>
          <w:rFonts w:ascii="Arial" w:hAnsi="Arial" w:cs="Arial"/>
          <w:sz w:val="20"/>
          <w:szCs w:val="2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E5599" w:rsidRPr="00BE5599" w:rsidRDefault="00BE5599" w:rsidP="00BE5599">
      <w:pPr>
        <w:tabs>
          <w:tab w:val="left" w:pos="7425"/>
        </w:tabs>
        <w:ind w:firstLine="709"/>
        <w:jc w:val="both"/>
        <w:rPr>
          <w:rFonts w:ascii="Arial" w:hAnsi="Arial" w:cs="Arial"/>
          <w:sz w:val="20"/>
          <w:szCs w:val="20"/>
        </w:rPr>
      </w:pPr>
      <w:r w:rsidRPr="00BE5599">
        <w:rPr>
          <w:rFonts w:ascii="Arial" w:hAnsi="Arial" w:cs="Arial"/>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BE5599" w:rsidRPr="00BE5599" w:rsidRDefault="00BE5599" w:rsidP="00BE5599">
      <w:pPr>
        <w:tabs>
          <w:tab w:val="left" w:pos="7425"/>
        </w:tabs>
        <w:ind w:firstLine="709"/>
        <w:jc w:val="both"/>
        <w:rPr>
          <w:rFonts w:ascii="Arial" w:hAnsi="Arial" w:cs="Arial"/>
          <w:sz w:val="20"/>
          <w:szCs w:val="20"/>
        </w:rPr>
      </w:pPr>
      <w:r w:rsidRPr="00BE5599">
        <w:rPr>
          <w:rFonts w:ascii="Arial" w:hAnsi="Arial" w:cs="Arial"/>
          <w:sz w:val="20"/>
          <w:szCs w:val="20"/>
        </w:rPr>
        <w:t xml:space="preserve">изложить обращение в письменной форме; </w:t>
      </w:r>
    </w:p>
    <w:p w:rsidR="00BE5599" w:rsidRPr="00BE5599" w:rsidRDefault="00BE5599" w:rsidP="00BE5599">
      <w:pPr>
        <w:tabs>
          <w:tab w:val="left" w:pos="7425"/>
        </w:tabs>
        <w:ind w:firstLine="709"/>
        <w:jc w:val="both"/>
        <w:rPr>
          <w:rFonts w:ascii="Arial" w:hAnsi="Arial" w:cs="Arial"/>
          <w:sz w:val="20"/>
          <w:szCs w:val="20"/>
        </w:rPr>
      </w:pPr>
      <w:r w:rsidRPr="00BE5599">
        <w:rPr>
          <w:rFonts w:ascii="Arial" w:hAnsi="Arial" w:cs="Arial"/>
          <w:sz w:val="20"/>
          <w:szCs w:val="20"/>
        </w:rPr>
        <w:t>назначить другое время для консультаций.</w:t>
      </w:r>
    </w:p>
    <w:p w:rsidR="00BE5599" w:rsidRPr="00BE5599" w:rsidRDefault="00BE5599" w:rsidP="00BE5599">
      <w:pPr>
        <w:tabs>
          <w:tab w:val="left" w:pos="7425"/>
        </w:tabs>
        <w:ind w:firstLine="709"/>
        <w:jc w:val="both"/>
        <w:rPr>
          <w:rFonts w:ascii="Arial" w:hAnsi="Arial" w:cs="Arial"/>
          <w:sz w:val="20"/>
          <w:szCs w:val="20"/>
        </w:rPr>
      </w:pPr>
      <w:r w:rsidRPr="00BE5599">
        <w:rPr>
          <w:rFonts w:ascii="Arial" w:hAnsi="Arial" w:cs="Arial"/>
          <w:sz w:val="20"/>
          <w:szCs w:val="20"/>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E5599" w:rsidRPr="00BE5599" w:rsidRDefault="00BE5599" w:rsidP="00BE5599">
      <w:pPr>
        <w:autoSpaceDE w:val="0"/>
        <w:autoSpaceDN w:val="0"/>
        <w:adjustRightInd w:val="0"/>
        <w:ind w:firstLine="709"/>
        <w:jc w:val="both"/>
        <w:rPr>
          <w:rFonts w:ascii="Arial" w:hAnsi="Arial" w:cs="Arial"/>
          <w:sz w:val="20"/>
          <w:szCs w:val="20"/>
        </w:rPr>
      </w:pPr>
      <w:r w:rsidRPr="00BE5599">
        <w:rPr>
          <w:rFonts w:ascii="Arial" w:hAnsi="Arial" w:cs="Arial"/>
          <w:sz w:val="20"/>
          <w:szCs w:val="20"/>
        </w:rPr>
        <w:t>Продолжительность информирования по телефону не должна превышать 10 минут.</w:t>
      </w:r>
    </w:p>
    <w:p w:rsidR="00BE5599" w:rsidRPr="00BE5599" w:rsidRDefault="00BE5599" w:rsidP="00BE5599">
      <w:pPr>
        <w:autoSpaceDE w:val="0"/>
        <w:autoSpaceDN w:val="0"/>
        <w:adjustRightInd w:val="0"/>
        <w:ind w:firstLine="709"/>
        <w:jc w:val="both"/>
        <w:rPr>
          <w:rFonts w:ascii="Arial" w:hAnsi="Arial" w:cs="Arial"/>
          <w:sz w:val="20"/>
          <w:szCs w:val="20"/>
        </w:rPr>
      </w:pPr>
      <w:r w:rsidRPr="00BE5599">
        <w:rPr>
          <w:rFonts w:ascii="Arial" w:hAnsi="Arial" w:cs="Arial"/>
          <w:sz w:val="20"/>
          <w:szCs w:val="20"/>
        </w:rPr>
        <w:t>Информирование осуществляется в соответствии с графиком приема граждан.</w:t>
      </w:r>
    </w:p>
    <w:p w:rsidR="00BE5599" w:rsidRPr="00BE5599" w:rsidRDefault="00BE5599" w:rsidP="00BE5599">
      <w:pPr>
        <w:autoSpaceDE w:val="0"/>
        <w:autoSpaceDN w:val="0"/>
        <w:adjustRightInd w:val="0"/>
        <w:ind w:firstLine="709"/>
        <w:jc w:val="both"/>
        <w:rPr>
          <w:rFonts w:ascii="Arial" w:hAnsi="Arial" w:cs="Arial"/>
          <w:sz w:val="20"/>
          <w:szCs w:val="20"/>
        </w:rPr>
      </w:pPr>
      <w:r w:rsidRPr="00BE5599">
        <w:rPr>
          <w:rFonts w:ascii="Arial" w:hAnsi="Arial" w:cs="Arial"/>
          <w:sz w:val="20"/>
          <w:szCs w:val="20"/>
        </w:rPr>
        <w:t xml:space="preserve">1.4.5. </w:t>
      </w:r>
      <w:proofErr w:type="gramStart"/>
      <w:r w:rsidRPr="00BE5599">
        <w:rPr>
          <w:rFonts w:ascii="Arial" w:hAnsi="Arial" w:cs="Arial"/>
          <w:sz w:val="20"/>
          <w:szCs w:val="20"/>
        </w:rPr>
        <w:t>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Pr="00BE5599">
          <w:rPr>
            <w:rFonts w:ascii="Arial" w:hAnsi="Arial" w:cs="Arial"/>
            <w:sz w:val="20"/>
            <w:szCs w:val="20"/>
          </w:rPr>
          <w:t>пункте</w:t>
        </w:r>
      </w:hyperlink>
      <w:r w:rsidRPr="00BE5599">
        <w:rPr>
          <w:rFonts w:ascii="Arial" w:hAnsi="Arial" w:cs="Arial"/>
          <w:sz w:val="20"/>
          <w:szCs w:val="20"/>
        </w:rPr>
        <w:t xml:space="preserve"> 1.4.3. пункта 1.4. настоящего Административного регламента в порядке, </w:t>
      </w:r>
      <w:r w:rsidRPr="00BE5599">
        <w:rPr>
          <w:rFonts w:ascii="Arial" w:hAnsi="Arial" w:cs="Arial"/>
          <w:sz w:val="20"/>
          <w:szCs w:val="20"/>
        </w:rPr>
        <w:lastRenderedPageBreak/>
        <w:t>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rsidR="00BE5599" w:rsidRPr="00BE5599" w:rsidRDefault="00BE5599" w:rsidP="00BE5599">
      <w:pPr>
        <w:autoSpaceDE w:val="0"/>
        <w:autoSpaceDN w:val="0"/>
        <w:adjustRightInd w:val="0"/>
        <w:ind w:firstLine="709"/>
        <w:jc w:val="both"/>
        <w:rPr>
          <w:rFonts w:ascii="Arial" w:hAnsi="Arial" w:cs="Arial"/>
          <w:sz w:val="20"/>
          <w:szCs w:val="20"/>
        </w:rPr>
      </w:pPr>
      <w:r w:rsidRPr="00BE5599">
        <w:rPr>
          <w:rFonts w:ascii="Arial" w:hAnsi="Arial" w:cs="Arial"/>
          <w:sz w:val="20"/>
          <w:szCs w:val="20"/>
        </w:rPr>
        <w:t>1.4.6.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E5599" w:rsidRPr="00BE5599" w:rsidRDefault="00BE5599" w:rsidP="00BE5599">
      <w:pPr>
        <w:autoSpaceDE w:val="0"/>
        <w:autoSpaceDN w:val="0"/>
        <w:adjustRightInd w:val="0"/>
        <w:ind w:firstLine="709"/>
        <w:jc w:val="both"/>
        <w:rPr>
          <w:rFonts w:ascii="Arial" w:hAnsi="Arial" w:cs="Arial"/>
          <w:sz w:val="20"/>
          <w:szCs w:val="20"/>
        </w:rPr>
      </w:pPr>
      <w:proofErr w:type="gramStart"/>
      <w:r w:rsidRPr="00BE5599">
        <w:rPr>
          <w:rFonts w:ascii="Arial" w:hAnsi="Arial" w:cs="Arial"/>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1.5. На информационных стендах, находящихся на стене при входе в администрацию сельсовета размещаются следующие информационные материалы:</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сведения о перечне предоставляемых муниципальных услуг;</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порядок обжалования действий (бездействия) и решений, осуществляемых (принятых) в ходе предоставления муниципальной услуги;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перечень документов, которые заявитель должен представить для получения муниципальной услуги;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образцы заполнения документов;</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адреса, номера телефонов и факса, график работы, адрес электронной почты администрации сельсовета;</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перечень оснований для отказа в предоставлении муниципальной услуги;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административный регламент;</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необходимая оперативная информация о предоставлении муниципальной услуги.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Информационные стенды должны быть максимально заметны, хорошо просматриваемы и функциональны. </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p>
    <w:p w:rsidR="00BE5599" w:rsidRPr="00BE5599" w:rsidRDefault="00BE5599" w:rsidP="00BE5599">
      <w:pPr>
        <w:autoSpaceDE w:val="0"/>
        <w:autoSpaceDN w:val="0"/>
        <w:adjustRightInd w:val="0"/>
        <w:jc w:val="center"/>
        <w:rPr>
          <w:rFonts w:ascii="Arial" w:eastAsiaTheme="minorHAnsi" w:hAnsi="Arial" w:cs="Arial"/>
          <w:b/>
          <w:bCs/>
          <w:sz w:val="20"/>
          <w:szCs w:val="20"/>
          <w:lang w:eastAsia="en-US"/>
        </w:rPr>
      </w:pPr>
      <w:r w:rsidRPr="00BE5599">
        <w:rPr>
          <w:rFonts w:ascii="Arial" w:eastAsiaTheme="minorHAnsi" w:hAnsi="Arial" w:cs="Arial"/>
          <w:b/>
          <w:bCs/>
          <w:sz w:val="20"/>
          <w:szCs w:val="20"/>
          <w:lang w:eastAsia="en-US"/>
        </w:rPr>
        <w:t>2. Стандарт предоставления муниципальной услуги</w:t>
      </w:r>
    </w:p>
    <w:p w:rsidR="00BE5599" w:rsidRPr="00BE5599" w:rsidRDefault="00BE5599" w:rsidP="00BE5599">
      <w:pPr>
        <w:autoSpaceDE w:val="0"/>
        <w:autoSpaceDN w:val="0"/>
        <w:adjustRightInd w:val="0"/>
        <w:jc w:val="center"/>
        <w:rPr>
          <w:rFonts w:ascii="Arial" w:eastAsiaTheme="minorHAnsi" w:hAnsi="Arial" w:cs="Arial"/>
          <w:sz w:val="20"/>
          <w:szCs w:val="20"/>
          <w:lang w:eastAsia="en-US"/>
        </w:rPr>
      </w:pPr>
    </w:p>
    <w:p w:rsidR="00BE5599" w:rsidRPr="00BE5599" w:rsidRDefault="00BE5599" w:rsidP="00BE5599">
      <w:pPr>
        <w:ind w:firstLine="709"/>
        <w:jc w:val="center"/>
        <w:rPr>
          <w:rFonts w:ascii="Arial" w:eastAsiaTheme="minorHAnsi" w:hAnsi="Arial" w:cs="Arial"/>
          <w:b/>
          <w:sz w:val="20"/>
          <w:szCs w:val="20"/>
          <w:lang w:eastAsia="en-US"/>
        </w:rPr>
      </w:pPr>
      <w:r w:rsidRPr="00BE5599">
        <w:rPr>
          <w:rFonts w:ascii="Arial" w:eastAsiaTheme="minorHAnsi" w:hAnsi="Arial" w:cs="Arial"/>
          <w:b/>
          <w:sz w:val="20"/>
          <w:szCs w:val="20"/>
          <w:lang w:eastAsia="en-US"/>
        </w:rPr>
        <w:t>2.1. Наименование муниципальной услуги</w:t>
      </w:r>
    </w:p>
    <w:p w:rsidR="00BE5599" w:rsidRPr="00BE5599" w:rsidRDefault="00BE5599" w:rsidP="00BE5599">
      <w:pPr>
        <w:ind w:firstLine="709"/>
        <w:jc w:val="both"/>
        <w:rPr>
          <w:rFonts w:ascii="Arial" w:eastAsiaTheme="minorHAnsi" w:hAnsi="Arial" w:cs="Arial"/>
          <w:sz w:val="20"/>
          <w:szCs w:val="20"/>
          <w:lang w:eastAsia="en-US"/>
        </w:rPr>
      </w:pPr>
      <w:r w:rsidRPr="00BE5599">
        <w:rPr>
          <w:rFonts w:ascii="Arial" w:hAnsi="Arial" w:cs="Arial"/>
          <w:sz w:val="20"/>
          <w:szCs w:val="20"/>
        </w:rPr>
        <w:t xml:space="preserve"> «Предоставление земельного участка, находящегося в муниципальной собственности, на торгах на территории Тесинского сельсовета Минусинского района Красноярского края» </w:t>
      </w:r>
      <w:r w:rsidRPr="00BE5599">
        <w:rPr>
          <w:rFonts w:ascii="Arial" w:eastAsiaTheme="minorHAnsi" w:hAnsi="Arial" w:cs="Arial"/>
          <w:sz w:val="20"/>
          <w:szCs w:val="20"/>
          <w:lang w:eastAsia="en-US"/>
        </w:rPr>
        <w:t>(далее – муниципальная услуга).</w:t>
      </w:r>
    </w:p>
    <w:p w:rsidR="00BE5599" w:rsidRPr="00BE5599" w:rsidRDefault="00BE5599" w:rsidP="00BE5599">
      <w:pPr>
        <w:ind w:firstLine="709"/>
        <w:jc w:val="both"/>
        <w:rPr>
          <w:rFonts w:ascii="Arial" w:hAnsi="Arial" w:cs="Arial"/>
          <w:sz w:val="20"/>
          <w:szCs w:val="20"/>
        </w:rPr>
      </w:pPr>
    </w:p>
    <w:p w:rsidR="00BE5599" w:rsidRPr="00BE5599" w:rsidRDefault="00BE5599" w:rsidP="00BE5599">
      <w:pPr>
        <w:autoSpaceDE w:val="0"/>
        <w:autoSpaceDN w:val="0"/>
        <w:adjustRightInd w:val="0"/>
        <w:ind w:firstLine="709"/>
        <w:jc w:val="center"/>
        <w:rPr>
          <w:rFonts w:ascii="Arial" w:eastAsiaTheme="minorHAnsi" w:hAnsi="Arial" w:cs="Arial"/>
          <w:b/>
          <w:sz w:val="20"/>
          <w:szCs w:val="20"/>
          <w:lang w:eastAsia="en-US"/>
        </w:rPr>
      </w:pPr>
      <w:r w:rsidRPr="00BE5599">
        <w:rPr>
          <w:rFonts w:ascii="Arial" w:eastAsiaTheme="minorHAnsi" w:hAnsi="Arial" w:cs="Arial"/>
          <w:b/>
          <w:sz w:val="20"/>
          <w:szCs w:val="20"/>
          <w:lang w:eastAsia="en-US"/>
        </w:rPr>
        <w:t>2.2.</w:t>
      </w:r>
      <w:r w:rsidRPr="00BE5599">
        <w:rPr>
          <w:rFonts w:ascii="Arial" w:eastAsiaTheme="minorHAnsi" w:hAnsi="Arial" w:cs="Arial"/>
          <w:b/>
          <w:sz w:val="20"/>
          <w:szCs w:val="20"/>
          <w:lang w:eastAsia="en-US"/>
        </w:rPr>
        <w:tab/>
        <w:t>Наименование органа  предоставляющего муниципальную услугу</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Предоставление муниципальной услуги осуществляется администрацией  Тесинского сельсовета Минусинского района. </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Ответственным исполнителем муниципальной услуги является должностное лицо администрации Тесинского сельсовета, на которое возложено исполнение соответствующих обязанностей (далее - специалист, специалист администрации).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При предоставлении муниципальной услуги  Уполномоченный орган взаимодействует </w:t>
      </w:r>
      <w:proofErr w:type="gramStart"/>
      <w:r w:rsidRPr="00BE5599">
        <w:rPr>
          <w:rFonts w:ascii="Arial" w:eastAsiaTheme="minorHAnsi" w:hAnsi="Arial" w:cs="Arial"/>
          <w:sz w:val="20"/>
          <w:szCs w:val="20"/>
          <w:lang w:eastAsia="en-US"/>
        </w:rPr>
        <w:t>с</w:t>
      </w:r>
      <w:proofErr w:type="gramEnd"/>
      <w:r w:rsidRPr="00BE5599">
        <w:rPr>
          <w:rFonts w:ascii="Arial" w:eastAsiaTheme="minorHAnsi" w:hAnsi="Arial" w:cs="Arial"/>
          <w:sz w:val="20"/>
          <w:szCs w:val="20"/>
          <w:lang w:eastAsia="en-US"/>
        </w:rPr>
        <w:t>:</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Специализированными организациями, выполняющими оценочные работы (для проведения работ по оценке земельного участка).</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p>
    <w:p w:rsidR="00BE5599" w:rsidRPr="00BE5599" w:rsidRDefault="00BE5599" w:rsidP="00BE5599">
      <w:pPr>
        <w:autoSpaceDE w:val="0"/>
        <w:autoSpaceDN w:val="0"/>
        <w:adjustRightInd w:val="0"/>
        <w:ind w:firstLine="709"/>
        <w:jc w:val="center"/>
        <w:rPr>
          <w:rFonts w:ascii="Arial" w:eastAsiaTheme="minorHAnsi" w:hAnsi="Arial" w:cs="Arial"/>
          <w:b/>
          <w:sz w:val="20"/>
          <w:szCs w:val="20"/>
          <w:lang w:eastAsia="en-US"/>
        </w:rPr>
      </w:pPr>
      <w:r w:rsidRPr="00BE5599">
        <w:rPr>
          <w:rFonts w:ascii="Arial" w:eastAsiaTheme="minorHAnsi" w:hAnsi="Arial" w:cs="Arial"/>
          <w:b/>
          <w:sz w:val="20"/>
          <w:szCs w:val="20"/>
          <w:lang w:eastAsia="en-US"/>
        </w:rPr>
        <w:t>2.3. Описание результата предоставления муниципальной услуги.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Результатом предоставления муниципальной услуги является:</w:t>
      </w:r>
    </w:p>
    <w:p w:rsidR="00BE5599" w:rsidRPr="00BE5599" w:rsidRDefault="00BE5599" w:rsidP="00BE5599">
      <w:pPr>
        <w:numPr>
          <w:ilvl w:val="0"/>
          <w:numId w:val="12"/>
        </w:numPr>
        <w:autoSpaceDE w:val="0"/>
        <w:autoSpaceDN w:val="0"/>
        <w:adjustRightInd w:val="0"/>
        <w:spacing w:after="200" w:line="276" w:lineRule="auto"/>
        <w:ind w:firstLine="567"/>
        <w:contextualSpacing/>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Решение о проведен</w:t>
      </w:r>
      <w:proofErr w:type="gramStart"/>
      <w:r w:rsidRPr="00BE5599">
        <w:rPr>
          <w:rFonts w:ascii="Arial" w:eastAsiaTheme="minorHAnsi" w:hAnsi="Arial" w:cs="Arial"/>
          <w:sz w:val="20"/>
          <w:szCs w:val="20"/>
          <w:lang w:eastAsia="en-US"/>
        </w:rPr>
        <w:t>ии ау</w:t>
      </w:r>
      <w:proofErr w:type="gramEnd"/>
      <w:r w:rsidRPr="00BE5599">
        <w:rPr>
          <w:rFonts w:ascii="Arial" w:eastAsiaTheme="minorHAnsi" w:hAnsi="Arial" w:cs="Arial"/>
          <w:sz w:val="20"/>
          <w:szCs w:val="20"/>
          <w:lang w:eastAsia="en-US"/>
        </w:rPr>
        <w:t xml:space="preserve">кциона (форма приведена в Приложении № 1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BE5599" w:rsidRPr="00BE5599" w:rsidRDefault="00BE5599" w:rsidP="00BE5599">
      <w:pPr>
        <w:autoSpaceDE w:val="0"/>
        <w:autoSpaceDN w:val="0"/>
        <w:adjustRightInd w:val="0"/>
        <w:ind w:firstLine="567"/>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2) Решение об отказе в проведен</w:t>
      </w:r>
      <w:proofErr w:type="gramStart"/>
      <w:r w:rsidRPr="00BE5599">
        <w:rPr>
          <w:rFonts w:ascii="Arial" w:eastAsiaTheme="minorHAnsi" w:hAnsi="Arial" w:cs="Arial"/>
          <w:sz w:val="20"/>
          <w:szCs w:val="20"/>
          <w:lang w:eastAsia="en-US"/>
        </w:rPr>
        <w:t>ии ау</w:t>
      </w:r>
      <w:proofErr w:type="gramEnd"/>
      <w:r w:rsidRPr="00BE5599">
        <w:rPr>
          <w:rFonts w:ascii="Arial" w:eastAsiaTheme="minorHAnsi" w:hAnsi="Arial" w:cs="Arial"/>
          <w:sz w:val="20"/>
          <w:szCs w:val="20"/>
          <w:lang w:eastAsia="en-US"/>
        </w:rPr>
        <w:t>кциона (форма приведена в Приложении № 2 к настоящему Административному регламенту).</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p>
    <w:p w:rsidR="00BE5599" w:rsidRPr="00BE5599" w:rsidRDefault="00BE5599" w:rsidP="00BE5599">
      <w:pPr>
        <w:autoSpaceDE w:val="0"/>
        <w:autoSpaceDN w:val="0"/>
        <w:adjustRightInd w:val="0"/>
        <w:ind w:firstLine="709"/>
        <w:jc w:val="center"/>
        <w:rPr>
          <w:rFonts w:ascii="Arial" w:eastAsiaTheme="minorHAnsi" w:hAnsi="Arial" w:cs="Arial"/>
          <w:b/>
          <w:sz w:val="20"/>
          <w:szCs w:val="20"/>
          <w:lang w:eastAsia="en-US"/>
        </w:rPr>
      </w:pPr>
      <w:r w:rsidRPr="00BE5599">
        <w:rPr>
          <w:rFonts w:ascii="Arial" w:eastAsiaTheme="minorHAnsi" w:hAnsi="Arial" w:cs="Arial"/>
          <w:b/>
          <w:sz w:val="20"/>
          <w:szCs w:val="20"/>
          <w:lang w:eastAsia="en-US"/>
        </w:rPr>
        <w:t>2.4. Срок предоставления муниципальной услуги</w:t>
      </w:r>
    </w:p>
    <w:p w:rsidR="00BE5599" w:rsidRPr="00BE5599" w:rsidRDefault="00BE5599" w:rsidP="00BE5599">
      <w:pPr>
        <w:autoSpaceDE w:val="0"/>
        <w:autoSpaceDN w:val="0"/>
        <w:adjustRightInd w:val="0"/>
        <w:ind w:firstLine="709"/>
        <w:jc w:val="center"/>
        <w:rPr>
          <w:rFonts w:ascii="Arial" w:eastAsiaTheme="minorHAnsi" w:hAnsi="Arial" w:cs="Arial"/>
          <w:b/>
          <w:sz w:val="20"/>
          <w:szCs w:val="20"/>
          <w:lang w:eastAsia="en-US"/>
        </w:rPr>
      </w:pP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Максимальный срок принятия решения о проведен</w:t>
      </w:r>
      <w:proofErr w:type="gramStart"/>
      <w:r w:rsidRPr="00BE5599">
        <w:rPr>
          <w:rFonts w:ascii="Arial" w:eastAsiaTheme="minorHAnsi" w:hAnsi="Arial" w:cs="Arial"/>
          <w:sz w:val="20"/>
          <w:szCs w:val="20"/>
          <w:lang w:eastAsia="en-US"/>
        </w:rPr>
        <w:t>ии ау</w:t>
      </w:r>
      <w:proofErr w:type="gramEnd"/>
      <w:r w:rsidRPr="00BE5599">
        <w:rPr>
          <w:rFonts w:ascii="Arial" w:eastAsiaTheme="minorHAnsi" w:hAnsi="Arial" w:cs="Arial"/>
          <w:sz w:val="20"/>
          <w:szCs w:val="20"/>
          <w:lang w:eastAsia="en-US"/>
        </w:rPr>
        <w:t>кциона либо решения об отказе в проведении аукциона Срок предоставления муниципальной услуги определяется в соответствии с Земельным кодексом Российской Федерации статья 39.17 не более чем 30 дней со дня поступления заявления о предоставлении земельного участка.</w:t>
      </w:r>
    </w:p>
    <w:p w:rsidR="00BE5599" w:rsidRPr="00BE5599" w:rsidRDefault="00BE5599" w:rsidP="00BE5599">
      <w:pPr>
        <w:widowControl w:val="0"/>
        <w:ind w:firstLine="709"/>
        <w:jc w:val="both"/>
        <w:rPr>
          <w:rFonts w:ascii="Arial" w:hAnsi="Arial" w:cs="Arial"/>
          <w:sz w:val="20"/>
          <w:szCs w:val="20"/>
        </w:rPr>
      </w:pPr>
      <w:r w:rsidRPr="00BE5599">
        <w:rPr>
          <w:rFonts w:ascii="Arial" w:hAnsi="Arial" w:cs="Arial"/>
          <w:sz w:val="20"/>
          <w:szCs w:val="20"/>
        </w:rPr>
        <w:t xml:space="preserve">С момента приема документов заявитель имеет право на получение сведений о ходе предоставления </w:t>
      </w:r>
      <w:r w:rsidRPr="00BE5599">
        <w:rPr>
          <w:rFonts w:ascii="Arial" w:hAnsi="Arial" w:cs="Arial"/>
          <w:sz w:val="20"/>
          <w:szCs w:val="20"/>
        </w:rPr>
        <w:lastRenderedPageBreak/>
        <w:t>муниципальной услуги при помощи средств телефонной связи или посредством личного в любой момент в ходе оказания муниципальной услуги.</w:t>
      </w:r>
    </w:p>
    <w:p w:rsidR="00BE5599" w:rsidRPr="00BE5599" w:rsidRDefault="00BE5599" w:rsidP="00BE5599">
      <w:pPr>
        <w:widowControl w:val="0"/>
        <w:ind w:firstLine="709"/>
        <w:jc w:val="both"/>
        <w:rPr>
          <w:rFonts w:ascii="Arial" w:hAnsi="Arial" w:cs="Arial"/>
          <w:sz w:val="20"/>
          <w:szCs w:val="20"/>
        </w:rPr>
      </w:pPr>
    </w:p>
    <w:p w:rsidR="00BE5599" w:rsidRPr="00BE5599" w:rsidRDefault="00BE5599" w:rsidP="00BE5599">
      <w:pPr>
        <w:autoSpaceDE w:val="0"/>
        <w:autoSpaceDN w:val="0"/>
        <w:adjustRightInd w:val="0"/>
        <w:ind w:firstLine="709"/>
        <w:jc w:val="center"/>
        <w:rPr>
          <w:rFonts w:ascii="Arial" w:eastAsiaTheme="minorHAnsi" w:hAnsi="Arial" w:cs="Arial"/>
          <w:b/>
          <w:sz w:val="20"/>
          <w:szCs w:val="20"/>
          <w:lang w:eastAsia="en-US"/>
        </w:rPr>
      </w:pPr>
      <w:r w:rsidRPr="00BE5599">
        <w:rPr>
          <w:rFonts w:ascii="Arial" w:eastAsiaTheme="minorHAnsi" w:hAnsi="Arial" w:cs="Arial"/>
          <w:b/>
          <w:sz w:val="20"/>
          <w:szCs w:val="20"/>
          <w:lang w:eastAsia="en-US"/>
        </w:rPr>
        <w:t>2.5. Правовыми основаниями для предоставления муниципальной услуги являются:</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Конституция Российской Федерации;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Земельный кодекс Российской Федерации;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Федеральный закон от 06.10.2003 № 131-ФЗ «Об общих принципах организации местного самоуправления в Российской Федерации»;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Федеральный закон от 27.07.2010 № 210-ФЗ «Об организации предоставления государственных и муниципальных услуг» (далее - Закон);</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Федеральный закон от 25.10.2001 г. № 137-ФЗ «О введении в действие Земельного кодекса Российской Федерации»;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Закон Красноярского края от 04.12.2008г. № 7-2542 «О регулировании земельных отношений в Красноярском крае»;</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w:t>
      </w:r>
      <w:r w:rsidRPr="00BE5599">
        <w:rPr>
          <w:rFonts w:ascii="Arial" w:eastAsiaTheme="minorHAnsi" w:hAnsi="Arial" w:cs="Arial"/>
          <w:color w:val="000000"/>
          <w:sz w:val="20"/>
          <w:szCs w:val="20"/>
          <w:lang w:eastAsia="en-US"/>
        </w:rPr>
        <w:t xml:space="preserve"> </w:t>
      </w:r>
      <w:r w:rsidRPr="00BE5599">
        <w:rPr>
          <w:rFonts w:ascii="Arial" w:eastAsiaTheme="minorHAnsi" w:hAnsi="Arial" w:cs="Arial"/>
          <w:sz w:val="20"/>
          <w:szCs w:val="20"/>
          <w:lang w:eastAsia="en-US"/>
        </w:rPr>
        <w:t>Устав Тесинского сельсовета Минусинского района Красноярского  края.</w:t>
      </w:r>
    </w:p>
    <w:p w:rsidR="00BE5599" w:rsidRPr="00BE5599" w:rsidRDefault="00BE5599" w:rsidP="00BE5599">
      <w:pPr>
        <w:widowControl w:val="0"/>
        <w:ind w:firstLine="709"/>
        <w:contextualSpacing/>
        <w:jc w:val="center"/>
        <w:rPr>
          <w:rFonts w:ascii="Arial" w:hAnsi="Arial" w:cs="Arial"/>
          <w:b/>
          <w:color w:val="000000"/>
          <w:sz w:val="20"/>
          <w:szCs w:val="20"/>
        </w:rPr>
      </w:pPr>
    </w:p>
    <w:p w:rsidR="00BE5599" w:rsidRPr="00BE5599" w:rsidRDefault="00BE5599" w:rsidP="00BE5599">
      <w:pPr>
        <w:widowControl w:val="0"/>
        <w:ind w:firstLine="709"/>
        <w:contextualSpacing/>
        <w:jc w:val="center"/>
        <w:rPr>
          <w:rFonts w:ascii="Arial" w:hAnsi="Arial" w:cs="Arial"/>
          <w:b/>
          <w:color w:val="000000"/>
          <w:sz w:val="20"/>
          <w:szCs w:val="20"/>
        </w:rPr>
      </w:pPr>
      <w:r w:rsidRPr="00BE5599">
        <w:rPr>
          <w:rFonts w:ascii="Arial" w:hAnsi="Arial" w:cs="Arial"/>
          <w:b/>
          <w:color w:val="000000"/>
          <w:sz w:val="20"/>
          <w:szCs w:val="20"/>
        </w:rPr>
        <w:t>2.6. Исчерпывающий перечень документов, необходимых для предоставления муниципальной услуги.</w:t>
      </w: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1) Заявление о предоставлении муниципальной услуги по форме, содержащейся в Приложении  № 3 к настоящему Административному  регламенту.</w:t>
      </w: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По выбору Заявителя заявление с приложенными к нему документами представляется одним из следующих способов:</w:t>
      </w: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 на бумажном носителе в администрацию Тесинского сельсовета, уполномоченный на приём и выдачу документов по оказанию муниципальных услуг, путём очного предъявления подлинников необходимых документов;</w:t>
      </w: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 заказным почтовым отправлением с уведомлением о вручении в адрес администрации;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 в форме электронного запроса с приложением электронных копий документов, направленных через Единый портал государственных услуг (Портал государственных услуг Российской Федерации www.gosuslugi.ru, далее по тексту – ЕПГУ) либо Региональный портал государственных услуг (Портал государственных услуг Красноярского края www.gosuslugi.ru/r/</w:t>
      </w:r>
      <w:proofErr w:type="spellStart"/>
      <w:r w:rsidRPr="00BE5599">
        <w:rPr>
          <w:rFonts w:ascii="Arial" w:hAnsi="Arial" w:cs="Arial"/>
          <w:color w:val="000000"/>
          <w:sz w:val="20"/>
          <w:szCs w:val="20"/>
        </w:rPr>
        <w:t>krasnoyarsk</w:t>
      </w:r>
      <w:proofErr w:type="spellEnd"/>
      <w:r w:rsidRPr="00BE5599">
        <w:rPr>
          <w:rFonts w:ascii="Arial" w:hAnsi="Arial" w:cs="Arial"/>
          <w:color w:val="000000"/>
          <w:sz w:val="20"/>
          <w:szCs w:val="20"/>
        </w:rPr>
        <w:t>, далее по тексту – РПГУ).</w:t>
      </w: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2) Документ, удостоверяющий личность заявителя, представителя.</w:t>
      </w: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E5599">
        <w:rPr>
          <w:rFonts w:ascii="Arial" w:hAnsi="Arial" w:cs="Arial"/>
          <w:color w:val="000000"/>
          <w:sz w:val="20"/>
          <w:szCs w:val="20"/>
        </w:rPr>
        <w:t>ии и ау</w:t>
      </w:r>
      <w:proofErr w:type="gramEnd"/>
      <w:r w:rsidRPr="00BE5599">
        <w:rPr>
          <w:rFonts w:ascii="Arial" w:hAnsi="Arial" w:cs="Arial"/>
          <w:color w:val="000000"/>
          <w:sz w:val="20"/>
          <w:szCs w:val="2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 xml:space="preserve">В случае если заявление подается представителем, дополнительно </w:t>
      </w:r>
      <w:proofErr w:type="gramStart"/>
      <w:r w:rsidRPr="00BE5599">
        <w:rPr>
          <w:rFonts w:ascii="Arial" w:hAnsi="Arial" w:cs="Arial"/>
          <w:color w:val="000000"/>
          <w:sz w:val="20"/>
          <w:szCs w:val="20"/>
        </w:rPr>
        <w:t>предоставляется документ</w:t>
      </w:r>
      <w:proofErr w:type="gramEnd"/>
      <w:r w:rsidRPr="00BE5599">
        <w:rPr>
          <w:rFonts w:ascii="Arial" w:hAnsi="Arial" w:cs="Arial"/>
          <w:color w:val="000000"/>
          <w:sz w:val="20"/>
          <w:szCs w:val="20"/>
        </w:rPr>
        <w:t>, подтверждающий полномочия представителя                            действовать, от имени заявителя.</w:t>
      </w: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BE5599" w:rsidRPr="00BE5599" w:rsidRDefault="00BE5599" w:rsidP="00BE5599">
      <w:pPr>
        <w:spacing w:before="100" w:beforeAutospacing="1" w:after="100"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Результат предоставления услуги, указанный в пункте 2.3  настоящего Административного регламента:</w:t>
      </w:r>
    </w:p>
    <w:p w:rsidR="00BE5599" w:rsidRPr="00BE5599" w:rsidRDefault="00BE5599" w:rsidP="00BE5599">
      <w:pPr>
        <w:spacing w:before="100" w:beforeAutospacing="1" w:after="100"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федеральной государственной информационной системы «Единый портал государственных и муниципальных услуг (функций)» (далее - ЕПГУ);</w:t>
      </w:r>
    </w:p>
    <w:p w:rsidR="00BE5599" w:rsidRPr="00BE5599" w:rsidRDefault="00BE5599" w:rsidP="00BE5599">
      <w:pPr>
        <w:spacing w:before="100" w:beforeAutospacing="1" w:after="100"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p>
    <w:p w:rsidR="00BE5599" w:rsidRPr="00BE5599" w:rsidRDefault="00BE5599" w:rsidP="00BE5599">
      <w:pPr>
        <w:widowControl w:val="0"/>
        <w:ind w:firstLine="709"/>
        <w:contextualSpacing/>
        <w:jc w:val="both"/>
        <w:rPr>
          <w:rFonts w:ascii="Arial" w:hAnsi="Arial" w:cs="Arial"/>
          <w:color w:val="000000"/>
          <w:sz w:val="20"/>
          <w:szCs w:val="20"/>
        </w:rPr>
      </w:pPr>
    </w:p>
    <w:p w:rsidR="00BE5599" w:rsidRPr="00BE5599" w:rsidRDefault="00BE5599" w:rsidP="00BE5599">
      <w:pPr>
        <w:widowControl w:val="0"/>
        <w:spacing w:before="100" w:beforeAutospacing="1" w:afterAutospacing="1"/>
        <w:ind w:firstLine="709"/>
        <w:contextualSpacing/>
        <w:jc w:val="center"/>
        <w:rPr>
          <w:rFonts w:ascii="Arial" w:hAnsi="Arial" w:cs="Arial"/>
          <w:b/>
          <w:color w:val="000000"/>
          <w:sz w:val="20"/>
          <w:szCs w:val="20"/>
        </w:rPr>
      </w:pPr>
      <w:r w:rsidRPr="00BE5599">
        <w:rPr>
          <w:rFonts w:ascii="Arial" w:hAnsi="Arial" w:cs="Arial"/>
          <w:b/>
          <w:color w:val="000000"/>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BE5599" w:rsidRPr="00BE5599" w:rsidRDefault="00BE5599" w:rsidP="00BE5599">
      <w:pPr>
        <w:widowControl w:val="0"/>
        <w:spacing w:before="100" w:beforeAutospacing="1" w:afterAutospacing="1"/>
        <w:ind w:firstLine="709"/>
        <w:contextualSpacing/>
        <w:jc w:val="center"/>
        <w:rPr>
          <w:rFonts w:ascii="Arial" w:hAnsi="Arial" w:cs="Arial"/>
          <w:b/>
          <w:color w:val="000000"/>
          <w:sz w:val="20"/>
          <w:szCs w:val="20"/>
        </w:rPr>
      </w:pP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lastRenderedPageBreak/>
        <w:t>1) Сведения из Единого государственного реестра юридических лиц;</w:t>
      </w: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2) Сведения из Единого государственного реестра индивидуальных предпринимателей;</w:t>
      </w: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3) Выписка из Единого государственного реестра недвижимости об объекте недвижимости;</w:t>
      </w: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p>
    <w:p w:rsidR="00BE5599" w:rsidRPr="00BE5599" w:rsidRDefault="00BE5599" w:rsidP="00BE5599">
      <w:pPr>
        <w:widowControl w:val="0"/>
        <w:spacing w:before="100" w:beforeAutospacing="1" w:afterAutospacing="1"/>
        <w:ind w:firstLine="709"/>
        <w:contextualSpacing/>
        <w:jc w:val="center"/>
        <w:rPr>
          <w:rFonts w:ascii="Arial" w:hAnsi="Arial" w:cs="Arial"/>
          <w:b/>
          <w:color w:val="000000"/>
          <w:sz w:val="20"/>
          <w:szCs w:val="20"/>
        </w:rPr>
      </w:pPr>
      <w:r w:rsidRPr="00BE5599">
        <w:rPr>
          <w:rFonts w:ascii="Arial" w:hAnsi="Arial" w:cs="Arial"/>
          <w:b/>
          <w:color w:val="000000"/>
          <w:sz w:val="20"/>
          <w:szCs w:val="20"/>
        </w:rPr>
        <w:t>2.8.</w:t>
      </w:r>
      <w:r w:rsidRPr="00BE5599">
        <w:rPr>
          <w:rFonts w:ascii="Arial" w:hAnsi="Arial" w:cs="Arial"/>
          <w:color w:val="000000"/>
          <w:sz w:val="20"/>
          <w:szCs w:val="20"/>
        </w:rPr>
        <w:t xml:space="preserve"> </w:t>
      </w:r>
      <w:r w:rsidRPr="00BE5599">
        <w:rPr>
          <w:rFonts w:ascii="Arial" w:hAnsi="Arial" w:cs="Arial"/>
          <w:b/>
          <w:color w:val="000000"/>
          <w:sz w:val="20"/>
          <w:szCs w:val="20"/>
        </w:rPr>
        <w:t>При предоставлении муниципальной услуги запрещается требовать от заявителя</w:t>
      </w:r>
    </w:p>
    <w:p w:rsidR="00BE5599" w:rsidRPr="00BE5599" w:rsidRDefault="00BE5599" w:rsidP="00BE5599">
      <w:pPr>
        <w:widowControl w:val="0"/>
        <w:autoSpaceDE w:val="0"/>
        <w:autoSpaceDN w:val="0"/>
        <w:ind w:right="2" w:firstLine="851"/>
        <w:contextualSpacing/>
        <w:jc w:val="both"/>
        <w:rPr>
          <w:rFonts w:ascii="Arial" w:hAnsi="Arial" w:cs="Arial"/>
          <w:sz w:val="20"/>
          <w:szCs w:val="20"/>
          <w:lang w:eastAsia="en-US"/>
        </w:rPr>
      </w:pPr>
      <w:r w:rsidRPr="00BE5599">
        <w:rPr>
          <w:rFonts w:ascii="Arial" w:hAnsi="Arial" w:cs="Arial"/>
          <w:sz w:val="20"/>
          <w:szCs w:val="2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w:t>
      </w:r>
    </w:p>
    <w:p w:rsidR="00BE5599" w:rsidRPr="00BE5599" w:rsidRDefault="00BE5599" w:rsidP="00BE5599">
      <w:pPr>
        <w:widowControl w:val="0"/>
        <w:autoSpaceDE w:val="0"/>
        <w:autoSpaceDN w:val="0"/>
        <w:ind w:right="2" w:firstLine="851"/>
        <w:contextualSpacing/>
        <w:jc w:val="both"/>
        <w:rPr>
          <w:rFonts w:ascii="Arial" w:eastAsiaTheme="minorHAnsi" w:hAnsi="Arial" w:cs="Arial"/>
          <w:color w:val="000000"/>
          <w:sz w:val="20"/>
          <w:szCs w:val="20"/>
          <w:lang w:eastAsia="en-US"/>
        </w:rPr>
      </w:pPr>
      <w:proofErr w:type="gramStart"/>
      <w:r w:rsidRPr="00BE5599">
        <w:rPr>
          <w:rFonts w:ascii="Arial" w:eastAsiaTheme="minorHAnsi" w:hAnsi="Arial" w:cs="Arial"/>
          <w:color w:val="000000"/>
          <w:sz w:val="20"/>
          <w:szCs w:val="20"/>
          <w:lang w:eastAsia="en-US"/>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нормативно правовыми актами администрации Тесинского сельсовета Минусинского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BE5599">
        <w:rPr>
          <w:rFonts w:ascii="Arial" w:eastAsiaTheme="minorHAnsi" w:hAnsi="Arial" w:cs="Arial"/>
          <w:color w:val="000000"/>
          <w:sz w:val="20"/>
          <w:szCs w:val="20"/>
          <w:lang w:eastAsia="en-US"/>
        </w:rPr>
        <w:t xml:space="preserve">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BE5599" w:rsidRPr="00BE5599" w:rsidRDefault="00BE5599" w:rsidP="00BE5599">
      <w:pPr>
        <w:widowControl w:val="0"/>
        <w:autoSpaceDE w:val="0"/>
        <w:autoSpaceDN w:val="0"/>
        <w:ind w:right="2" w:firstLine="851"/>
        <w:contextualSpacing/>
        <w:jc w:val="both"/>
        <w:rPr>
          <w:rFonts w:ascii="Arial" w:eastAsiaTheme="minorHAnsi" w:hAnsi="Arial" w:cs="Arial"/>
          <w:color w:val="000000"/>
          <w:sz w:val="20"/>
          <w:szCs w:val="20"/>
          <w:lang w:eastAsia="en-US"/>
        </w:rPr>
      </w:pPr>
      <w:proofErr w:type="gramStart"/>
      <w:r w:rsidRPr="00BE5599">
        <w:rPr>
          <w:rFonts w:ascii="Arial" w:eastAsiaTheme="minorHAnsi" w:hAnsi="Arial" w:cs="Arial"/>
          <w:color w:val="000000"/>
          <w:sz w:val="20"/>
          <w:szCs w:val="20"/>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от 27.07.2010 года;</w:t>
      </w:r>
      <w:proofErr w:type="gramEnd"/>
    </w:p>
    <w:p w:rsidR="00BE5599" w:rsidRPr="00BE5599" w:rsidRDefault="00BE5599" w:rsidP="00BE5599">
      <w:pPr>
        <w:widowControl w:val="0"/>
        <w:autoSpaceDE w:val="0"/>
        <w:autoSpaceDN w:val="0"/>
        <w:ind w:right="2" w:firstLine="851"/>
        <w:contextualSpacing/>
        <w:jc w:val="both"/>
        <w:rPr>
          <w:rFonts w:ascii="Arial" w:eastAsiaTheme="minorHAnsi" w:hAnsi="Arial" w:cs="Arial"/>
          <w:color w:val="000000"/>
          <w:sz w:val="20"/>
          <w:szCs w:val="20"/>
          <w:lang w:eastAsia="en-US"/>
        </w:rPr>
      </w:pPr>
      <w:r w:rsidRPr="00BE5599">
        <w:rPr>
          <w:rFonts w:ascii="Arial" w:eastAsiaTheme="minorHAnsi" w:hAnsi="Arial" w:cs="Arial"/>
          <w:color w:val="000000"/>
          <w:sz w:val="20"/>
          <w:szCs w:val="20"/>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E5599" w:rsidRPr="00BE5599" w:rsidRDefault="00BE5599" w:rsidP="00BE5599">
      <w:pPr>
        <w:widowControl w:val="0"/>
        <w:autoSpaceDE w:val="0"/>
        <w:autoSpaceDN w:val="0"/>
        <w:ind w:right="2" w:firstLine="851"/>
        <w:contextualSpacing/>
        <w:jc w:val="both"/>
        <w:rPr>
          <w:rFonts w:ascii="Arial" w:eastAsiaTheme="minorHAnsi" w:hAnsi="Arial" w:cs="Arial"/>
          <w:color w:val="000000"/>
          <w:sz w:val="20"/>
          <w:szCs w:val="20"/>
          <w:lang w:eastAsia="en-US"/>
        </w:rPr>
      </w:pPr>
      <w:r w:rsidRPr="00BE5599">
        <w:rPr>
          <w:rFonts w:ascii="Arial" w:eastAsiaTheme="minorHAnsi" w:hAnsi="Arial" w:cs="Arial"/>
          <w:color w:val="000000"/>
          <w:sz w:val="20"/>
          <w:szCs w:val="20"/>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proofErr w:type="gramStart"/>
      <w:r w:rsidRPr="00BE5599">
        <w:rPr>
          <w:rFonts w:ascii="Arial" w:hAnsi="Arial" w:cs="Arial"/>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от 27.07.2010 года,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BE5599">
        <w:rPr>
          <w:rFonts w:ascii="Arial" w:hAnsi="Arial" w:cs="Arial"/>
          <w:color w:val="000000"/>
          <w:sz w:val="20"/>
          <w:szCs w:val="20"/>
        </w:rPr>
        <w:t xml:space="preserve"> </w:t>
      </w:r>
      <w:proofErr w:type="gramStart"/>
      <w:r w:rsidRPr="00BE5599">
        <w:rPr>
          <w:rFonts w:ascii="Arial" w:hAnsi="Arial" w:cs="Arial"/>
          <w:color w:val="000000"/>
          <w:sz w:val="20"/>
          <w:szCs w:val="20"/>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от 27.07.2010 года, уведомляется заявитель, а также приносятся извинения за доставленные неудобства;</w:t>
      </w:r>
      <w:proofErr w:type="gramEnd"/>
    </w:p>
    <w:p w:rsidR="00BE5599" w:rsidRPr="00BE5599" w:rsidRDefault="00BE5599" w:rsidP="00BE5599">
      <w:pPr>
        <w:widowControl w:val="0"/>
        <w:spacing w:before="100" w:beforeAutospacing="1" w:afterAutospacing="1"/>
        <w:ind w:firstLine="709"/>
        <w:contextualSpacing/>
        <w:jc w:val="both"/>
        <w:rPr>
          <w:rFonts w:ascii="Arial" w:hAnsi="Arial" w:cs="Arial"/>
          <w:color w:val="000000"/>
          <w:sz w:val="20"/>
          <w:szCs w:val="20"/>
        </w:rPr>
      </w:pPr>
      <w:proofErr w:type="gramStart"/>
      <w:r w:rsidRPr="00BE5599">
        <w:rPr>
          <w:rFonts w:ascii="Arial" w:hAnsi="Arial" w:cs="Arial"/>
          <w:color w:val="000000"/>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от 27.07.2010 года,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E5599" w:rsidRPr="00BE5599" w:rsidRDefault="00BE5599" w:rsidP="00BE5599">
      <w:pPr>
        <w:widowControl w:val="0"/>
        <w:ind w:firstLine="709"/>
        <w:contextualSpacing/>
        <w:jc w:val="both"/>
        <w:rPr>
          <w:rFonts w:ascii="Arial" w:hAnsi="Arial" w:cs="Arial"/>
          <w:sz w:val="20"/>
          <w:szCs w:val="20"/>
        </w:rPr>
      </w:pPr>
    </w:p>
    <w:p w:rsidR="00BE5599" w:rsidRPr="00BE5599" w:rsidRDefault="00BE5599" w:rsidP="00BE5599">
      <w:pPr>
        <w:widowControl w:val="0"/>
        <w:spacing w:before="100" w:beforeAutospacing="1" w:afterAutospacing="1"/>
        <w:ind w:firstLine="709"/>
        <w:jc w:val="center"/>
        <w:rPr>
          <w:rFonts w:ascii="Arial" w:hAnsi="Arial" w:cs="Arial"/>
          <w:b/>
          <w:color w:val="000000"/>
          <w:sz w:val="20"/>
          <w:szCs w:val="20"/>
        </w:rPr>
      </w:pPr>
      <w:r w:rsidRPr="00BE5599">
        <w:rPr>
          <w:rFonts w:ascii="Arial" w:hAnsi="Arial" w:cs="Arial"/>
          <w:b/>
          <w:color w:val="000000"/>
          <w:sz w:val="20"/>
          <w:szCs w:val="20"/>
        </w:rPr>
        <w:t>2.9. Исчерпывающий перечень оснований для отказа в приеме документов, необходимых для предоставления муниципальной услуги</w:t>
      </w:r>
    </w:p>
    <w:p w:rsidR="00BE5599" w:rsidRPr="00BE5599" w:rsidRDefault="00BE5599" w:rsidP="00BE5599">
      <w:pPr>
        <w:widowControl w:val="0"/>
        <w:spacing w:before="100" w:beforeAutospacing="1" w:after="100"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Основаниями для отказа в приеме к рассмотрению документов, необходимых для предоставления муниципальной услуги,                                   являются:</w:t>
      </w:r>
    </w:p>
    <w:p w:rsidR="00BE5599" w:rsidRPr="00BE5599" w:rsidRDefault="00BE5599" w:rsidP="00BE5599">
      <w:pPr>
        <w:widowControl w:val="0"/>
        <w:spacing w:before="100" w:beforeAutospacing="1" w:after="100"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1) представление неполного комплекта документов;</w:t>
      </w:r>
    </w:p>
    <w:p w:rsidR="00BE5599" w:rsidRPr="00BE5599" w:rsidRDefault="00BE5599" w:rsidP="00BE5599">
      <w:pPr>
        <w:widowControl w:val="0"/>
        <w:spacing w:before="100" w:beforeAutospacing="1" w:after="100"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2) представленные документы утратили силу на момент обращения за  услугой;</w:t>
      </w:r>
    </w:p>
    <w:p w:rsidR="00BE5599" w:rsidRPr="00BE5599" w:rsidRDefault="00BE5599" w:rsidP="00BE5599">
      <w:pPr>
        <w:widowControl w:val="0"/>
        <w:spacing w:before="100" w:beforeAutospacing="1" w:after="100"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E5599" w:rsidRPr="00BE5599" w:rsidRDefault="00BE5599" w:rsidP="00BE5599">
      <w:pPr>
        <w:widowControl w:val="0"/>
        <w:spacing w:before="100" w:beforeAutospacing="1" w:after="100"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5599" w:rsidRPr="00BE5599" w:rsidRDefault="00BE5599" w:rsidP="00BE5599">
      <w:pPr>
        <w:widowControl w:val="0"/>
        <w:spacing w:before="100" w:beforeAutospacing="1" w:after="100"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lastRenderedPageBreak/>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E5599" w:rsidRPr="00BE5599" w:rsidRDefault="00BE5599" w:rsidP="00BE5599">
      <w:pPr>
        <w:widowControl w:val="0"/>
        <w:spacing w:before="100" w:beforeAutospacing="1" w:after="100"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E5599" w:rsidRPr="00BE5599" w:rsidRDefault="00BE5599" w:rsidP="00BE5599">
      <w:pPr>
        <w:widowControl w:val="0"/>
        <w:spacing w:before="100" w:beforeAutospacing="1" w:after="100"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7) неполное заполнение полей в форме заявления, в том числе в интерактивной форме заявления на ЕПГУ;</w:t>
      </w:r>
    </w:p>
    <w:p w:rsidR="00BE5599" w:rsidRPr="00BE5599" w:rsidRDefault="00BE5599" w:rsidP="00BE5599">
      <w:pPr>
        <w:widowControl w:val="0"/>
        <w:spacing w:before="100" w:beforeAutospacing="1" w:after="100"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8) обращение за предоставлением иной муниципальной услугой;</w:t>
      </w:r>
    </w:p>
    <w:p w:rsidR="00BE5599" w:rsidRPr="00BE5599" w:rsidRDefault="00BE5599" w:rsidP="00BE5599">
      <w:pPr>
        <w:widowControl w:val="0"/>
        <w:spacing w:before="100" w:beforeAutospacing="1" w:after="100"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9) запрос подан лицом, не имеющим полномочий представлять интересы  Заявителя.</w:t>
      </w:r>
    </w:p>
    <w:p w:rsidR="00BE5599" w:rsidRPr="00BE5599" w:rsidRDefault="00BE5599" w:rsidP="00BE5599">
      <w:pPr>
        <w:widowControl w:val="0"/>
        <w:spacing w:before="100" w:beforeAutospacing="1" w:after="100"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E5599" w:rsidRPr="00BE5599" w:rsidRDefault="00BE5599" w:rsidP="00BE5599">
      <w:pPr>
        <w:widowControl w:val="0"/>
        <w:spacing w:before="100" w:beforeAutospacing="1" w:after="100" w:afterAutospacing="1"/>
        <w:ind w:firstLine="709"/>
        <w:contextualSpacing/>
        <w:jc w:val="both"/>
        <w:rPr>
          <w:rFonts w:ascii="Arial" w:hAnsi="Arial" w:cs="Arial"/>
          <w:color w:val="000000"/>
          <w:sz w:val="20"/>
          <w:szCs w:val="20"/>
        </w:rPr>
      </w:pPr>
      <w:r w:rsidRPr="00BE5599">
        <w:rPr>
          <w:rFonts w:ascii="Arial" w:hAnsi="Arial" w:cs="Arial"/>
          <w:color w:val="000000"/>
          <w:sz w:val="20"/>
          <w:szCs w:val="20"/>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E5599" w:rsidRPr="00BE5599" w:rsidRDefault="00BE5599" w:rsidP="00BE5599">
      <w:pPr>
        <w:widowControl w:val="0"/>
        <w:spacing w:before="100" w:beforeAutospacing="1" w:after="100" w:afterAutospacing="1"/>
        <w:ind w:firstLine="709"/>
        <w:contextualSpacing/>
        <w:jc w:val="both"/>
        <w:rPr>
          <w:rFonts w:ascii="Arial" w:hAnsi="Arial" w:cs="Arial"/>
          <w:color w:val="000000"/>
          <w:sz w:val="20"/>
          <w:szCs w:val="20"/>
        </w:rPr>
      </w:pPr>
    </w:p>
    <w:p w:rsidR="00BE5599" w:rsidRPr="00BE5599" w:rsidRDefault="00BE5599" w:rsidP="00BE5599">
      <w:pPr>
        <w:widowControl w:val="0"/>
        <w:spacing w:before="100" w:beforeAutospacing="1"/>
        <w:ind w:firstLine="709"/>
        <w:contextualSpacing/>
        <w:jc w:val="center"/>
        <w:rPr>
          <w:rFonts w:ascii="Arial" w:hAnsi="Arial" w:cs="Arial"/>
          <w:b/>
          <w:color w:val="000000"/>
          <w:sz w:val="20"/>
          <w:szCs w:val="20"/>
        </w:rPr>
      </w:pPr>
      <w:r w:rsidRPr="00BE5599">
        <w:rPr>
          <w:rFonts w:ascii="Arial" w:hAnsi="Arial" w:cs="Arial"/>
          <w:b/>
          <w:color w:val="000000"/>
          <w:sz w:val="20"/>
          <w:szCs w:val="20"/>
        </w:rPr>
        <w:t>2.10. Исчерпывающий перечень оснований для приостановления или отказа в предоставлении муниципальной услуги</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1 Оснований для приостановления предоставления результатов  муниципальной услуги, предусмотренной пунктами 2.3 настоящего Административного регламента, законодательством Российской Федерации не предусмотрено.</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2. Основания для отказа в предоставлении результатов муниципальной услуги, предусмотренной пунктами 2.3 настоящего Административного регламента:</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1) в соответствии с пунктом 8 статьи 39.11 Земельного кодекса Российской Федерации:</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E5599">
        <w:rPr>
          <w:rFonts w:ascii="Arial" w:hAnsi="Arial" w:cs="Arial"/>
          <w:color w:val="000000"/>
          <w:sz w:val="20"/>
          <w:szCs w:val="20"/>
        </w:rPr>
        <w:t>ии ау</w:t>
      </w:r>
      <w:proofErr w:type="gramEnd"/>
      <w:r w:rsidRPr="00BE5599">
        <w:rPr>
          <w:rFonts w:ascii="Arial" w:hAnsi="Arial" w:cs="Arial"/>
          <w:color w:val="000000"/>
          <w:sz w:val="20"/>
          <w:szCs w:val="20"/>
        </w:rPr>
        <w:t>кциона;</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BE5599">
        <w:rPr>
          <w:rFonts w:ascii="Arial" w:hAnsi="Arial" w:cs="Arial"/>
          <w:color w:val="000000"/>
          <w:sz w:val="20"/>
          <w:szCs w:val="20"/>
        </w:rPr>
        <w:t>ии ау</w:t>
      </w:r>
      <w:proofErr w:type="gramEnd"/>
      <w:r w:rsidRPr="00BE5599">
        <w:rPr>
          <w:rFonts w:ascii="Arial" w:hAnsi="Arial" w:cs="Arial"/>
          <w:color w:val="000000"/>
          <w:sz w:val="20"/>
          <w:szCs w:val="20"/>
        </w:rPr>
        <w:t>кциона;</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 земельный участок не отнесен к определенной категории земель;</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proofErr w:type="gramStart"/>
      <w:r w:rsidRPr="00BE5599">
        <w:rPr>
          <w:rFonts w:ascii="Arial" w:hAnsi="Arial" w:cs="Arial"/>
          <w:color w:val="000000"/>
          <w:sz w:val="20"/>
          <w:szCs w:val="20"/>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BE5599">
        <w:rPr>
          <w:rFonts w:ascii="Arial" w:hAnsi="Arial" w:cs="Arial"/>
          <w:color w:val="000000"/>
          <w:sz w:val="20"/>
          <w:szCs w:val="20"/>
        </w:rPr>
        <w:t xml:space="preserve"> </w:t>
      </w:r>
      <w:proofErr w:type="gramStart"/>
      <w:r w:rsidRPr="00BE5599">
        <w:rPr>
          <w:rFonts w:ascii="Arial" w:hAnsi="Arial" w:cs="Arial"/>
          <w:color w:val="000000"/>
          <w:sz w:val="20"/>
          <w:szCs w:val="20"/>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proofErr w:type="gramStart"/>
      <w:r w:rsidRPr="00BE5599">
        <w:rPr>
          <w:rFonts w:ascii="Arial" w:hAnsi="Arial" w:cs="Arial"/>
          <w:color w:val="000000"/>
          <w:sz w:val="20"/>
          <w:szCs w:val="20"/>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BE5599">
        <w:rPr>
          <w:rFonts w:ascii="Arial" w:hAnsi="Arial" w:cs="Arial"/>
          <w:color w:val="000000"/>
          <w:sz w:val="20"/>
          <w:szCs w:val="20"/>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 земельный участок расположен в границах территории, в отношении которой заключен договор о ее комплексном развитии;</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lastRenderedPageBreak/>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Красноярского края или адресной инвестиционной программой;</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 в отношении земельного участка принято решение о предварительном согласовании его предоставления;</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E5599">
        <w:rPr>
          <w:rFonts w:ascii="Arial" w:hAnsi="Arial" w:cs="Arial"/>
          <w:color w:val="000000"/>
          <w:sz w:val="20"/>
          <w:szCs w:val="20"/>
        </w:rPr>
        <w:t>жд в св</w:t>
      </w:r>
      <w:proofErr w:type="gramEnd"/>
      <w:r w:rsidRPr="00BE5599">
        <w:rPr>
          <w:rFonts w:ascii="Arial" w:hAnsi="Arial" w:cs="Arial"/>
          <w:color w:val="000000"/>
          <w:sz w:val="20"/>
          <w:szCs w:val="20"/>
        </w:rPr>
        <w:t>язи с признанием многоквартирного дома, который расположен на таком земельном участке, аварийным и подлежащим сносу или реконструкции;</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proofErr w:type="gramStart"/>
      <w:r w:rsidRPr="00BE5599">
        <w:rPr>
          <w:rFonts w:ascii="Arial" w:hAnsi="Arial" w:cs="Arial"/>
          <w:color w:val="000000"/>
          <w:sz w:val="20"/>
          <w:szCs w:val="20"/>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proofErr w:type="gramStart"/>
      <w:r w:rsidRPr="00BE5599">
        <w:rPr>
          <w:rFonts w:ascii="Arial" w:hAnsi="Arial" w:cs="Arial"/>
          <w:color w:val="000000"/>
          <w:sz w:val="20"/>
          <w:szCs w:val="20"/>
        </w:rPr>
        <w:t>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Pr="00BE5599">
        <w:rPr>
          <w:rFonts w:ascii="Arial" w:hAnsi="Arial" w:cs="Arial"/>
          <w:color w:val="000000"/>
          <w:sz w:val="20"/>
          <w:szCs w:val="20"/>
        </w:rPr>
        <w:t xml:space="preserve"> лицо, в отношении которого не может оказываться поддержка в соответствии с частью 3  статьи 14 указанного Федерального закона.</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p>
    <w:p w:rsidR="00BE5599" w:rsidRPr="00BE5599" w:rsidRDefault="00BE5599" w:rsidP="00BE5599">
      <w:pPr>
        <w:widowControl w:val="0"/>
        <w:spacing w:before="100" w:beforeAutospacing="1"/>
        <w:ind w:firstLine="709"/>
        <w:contextualSpacing/>
        <w:jc w:val="center"/>
        <w:rPr>
          <w:rFonts w:ascii="Arial" w:hAnsi="Arial" w:cs="Arial"/>
          <w:b/>
          <w:color w:val="000000"/>
          <w:sz w:val="20"/>
          <w:szCs w:val="20"/>
        </w:rPr>
      </w:pPr>
      <w:r w:rsidRPr="00BE5599">
        <w:rPr>
          <w:rFonts w:ascii="Arial" w:hAnsi="Arial" w:cs="Arial"/>
          <w:b/>
          <w:color w:val="000000"/>
          <w:sz w:val="20"/>
          <w:szCs w:val="20"/>
        </w:rPr>
        <w:t>2.11. Размер платы, взимаемой с заявителя при предоставлении</w:t>
      </w:r>
    </w:p>
    <w:p w:rsidR="00BE5599" w:rsidRPr="00BE5599" w:rsidRDefault="00BE5599" w:rsidP="00BE5599">
      <w:pPr>
        <w:widowControl w:val="0"/>
        <w:spacing w:before="100" w:beforeAutospacing="1"/>
        <w:ind w:firstLine="709"/>
        <w:contextualSpacing/>
        <w:jc w:val="center"/>
        <w:rPr>
          <w:rFonts w:ascii="Arial" w:hAnsi="Arial" w:cs="Arial"/>
          <w:b/>
          <w:color w:val="000000"/>
          <w:sz w:val="20"/>
          <w:szCs w:val="20"/>
        </w:rPr>
      </w:pPr>
      <w:r w:rsidRPr="00BE5599">
        <w:rPr>
          <w:rFonts w:ascii="Arial" w:hAnsi="Arial" w:cs="Arial"/>
          <w:b/>
          <w:color w:val="000000"/>
          <w:sz w:val="20"/>
          <w:szCs w:val="20"/>
        </w:rPr>
        <w:t>муниципальной услуги, и способы ее взимания</w:t>
      </w:r>
    </w:p>
    <w:p w:rsidR="00BE5599" w:rsidRPr="00BE5599" w:rsidRDefault="00BE5599" w:rsidP="00BE5599">
      <w:pPr>
        <w:widowControl w:val="0"/>
        <w:ind w:firstLine="709"/>
        <w:contextualSpacing/>
        <w:jc w:val="both"/>
        <w:rPr>
          <w:rFonts w:ascii="Arial" w:hAnsi="Arial" w:cs="Arial"/>
          <w:color w:val="000000"/>
          <w:sz w:val="20"/>
          <w:szCs w:val="20"/>
        </w:rPr>
      </w:pPr>
      <w:r w:rsidRPr="00BE5599">
        <w:rPr>
          <w:rFonts w:ascii="Arial" w:hAnsi="Arial" w:cs="Arial"/>
          <w:color w:val="000000"/>
          <w:sz w:val="20"/>
          <w:szCs w:val="20"/>
        </w:rPr>
        <w:t>Предоставление муниципальной услуги осуществляется бесплатно.</w:t>
      </w:r>
    </w:p>
    <w:p w:rsidR="00BE5599" w:rsidRPr="00BE5599" w:rsidRDefault="00BE5599" w:rsidP="00BE5599">
      <w:pPr>
        <w:widowControl w:val="0"/>
        <w:ind w:firstLine="709"/>
        <w:contextualSpacing/>
        <w:jc w:val="both"/>
        <w:rPr>
          <w:rFonts w:ascii="Arial" w:hAnsi="Arial" w:cs="Arial"/>
          <w:color w:val="000000"/>
          <w:sz w:val="20"/>
          <w:szCs w:val="20"/>
        </w:rPr>
      </w:pPr>
    </w:p>
    <w:p w:rsidR="00BE5599" w:rsidRPr="00BE5599" w:rsidRDefault="00BE5599" w:rsidP="00BE5599">
      <w:pPr>
        <w:widowControl w:val="0"/>
        <w:ind w:firstLine="709"/>
        <w:contextualSpacing/>
        <w:jc w:val="center"/>
        <w:rPr>
          <w:rFonts w:ascii="Arial" w:hAnsi="Arial" w:cs="Arial"/>
          <w:b/>
          <w:color w:val="000000"/>
          <w:sz w:val="20"/>
          <w:szCs w:val="20"/>
        </w:rPr>
      </w:pPr>
      <w:r w:rsidRPr="00BE5599">
        <w:rPr>
          <w:rFonts w:ascii="Arial" w:hAnsi="Arial" w:cs="Arial"/>
          <w:b/>
          <w:color w:val="000000"/>
          <w:sz w:val="20"/>
          <w:szCs w:val="20"/>
        </w:rPr>
        <w:t>2.12. Срок ожидания Заявителя в очереди при подаче заявления о предоставлении муниципальной услуги</w:t>
      </w:r>
    </w:p>
    <w:p w:rsidR="00BE5599" w:rsidRPr="00BE5599" w:rsidRDefault="00BE5599" w:rsidP="00BE5599">
      <w:pPr>
        <w:widowControl w:val="0"/>
        <w:ind w:firstLine="709"/>
        <w:jc w:val="both"/>
        <w:rPr>
          <w:rFonts w:ascii="Arial" w:hAnsi="Arial" w:cs="Arial"/>
          <w:color w:val="000000"/>
          <w:sz w:val="20"/>
          <w:szCs w:val="20"/>
        </w:rPr>
      </w:pPr>
      <w:r w:rsidRPr="00BE5599">
        <w:rPr>
          <w:rFonts w:ascii="Arial" w:hAnsi="Arial" w:cs="Arial"/>
          <w:color w:val="000000"/>
          <w:sz w:val="20"/>
          <w:szCs w:val="20"/>
        </w:rPr>
        <w:t>Максимальный срок ожидания Заявителя в очереди при подаче заявления о предоставлении муниципальной услуги – не более 15 (пятнадцати) минут. Время ожидания Заявителя в очереди при получении результата оказания услуги – не более 15 (пятнадцати) минут.</w:t>
      </w:r>
    </w:p>
    <w:p w:rsidR="00BE5599" w:rsidRPr="00BE5599" w:rsidRDefault="00BE5599" w:rsidP="00BE5599">
      <w:pPr>
        <w:widowControl w:val="0"/>
        <w:ind w:firstLine="709"/>
        <w:jc w:val="both"/>
        <w:rPr>
          <w:rFonts w:ascii="Arial" w:hAnsi="Arial" w:cs="Arial"/>
          <w:color w:val="000000"/>
          <w:sz w:val="20"/>
          <w:szCs w:val="20"/>
        </w:rPr>
      </w:pPr>
    </w:p>
    <w:p w:rsidR="00BE5599" w:rsidRPr="00BE5599" w:rsidRDefault="00BE5599" w:rsidP="00BE5599">
      <w:pPr>
        <w:widowControl w:val="0"/>
        <w:spacing w:before="100" w:beforeAutospacing="1" w:afterAutospacing="1"/>
        <w:ind w:firstLine="709"/>
        <w:jc w:val="center"/>
        <w:rPr>
          <w:rFonts w:ascii="Arial" w:hAnsi="Arial" w:cs="Arial"/>
          <w:b/>
          <w:color w:val="000000"/>
          <w:sz w:val="20"/>
          <w:szCs w:val="20"/>
        </w:rPr>
      </w:pPr>
      <w:r w:rsidRPr="00BE5599">
        <w:rPr>
          <w:rFonts w:ascii="Arial" w:hAnsi="Arial" w:cs="Arial"/>
          <w:b/>
          <w:color w:val="000000"/>
          <w:sz w:val="20"/>
          <w:szCs w:val="20"/>
        </w:rPr>
        <w:t>2.13. Срок и порядок регистрации запроса заявителя о предоставлении муниципальной услуги, в том числе в электронной форме</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Регистрация заявления и прилагаемых к нему документов осуществляется:</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 при подаче очно в бумажном виде – в момент приёма документов, в течение 15 минут;</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 при направлении заявления и документов заказным почтовым отправлением с уведомлением о вручении – в день получения письма;</w:t>
      </w:r>
    </w:p>
    <w:p w:rsidR="00BE5599" w:rsidRPr="00BE5599" w:rsidRDefault="00BE5599" w:rsidP="00BE5599">
      <w:pPr>
        <w:widowControl w:val="0"/>
        <w:spacing w:before="100" w:beforeAutospacing="1"/>
        <w:ind w:firstLine="709"/>
        <w:contextualSpacing/>
        <w:jc w:val="both"/>
        <w:rPr>
          <w:rFonts w:ascii="Arial" w:hAnsi="Arial" w:cs="Arial"/>
          <w:color w:val="000000"/>
          <w:sz w:val="20"/>
          <w:szCs w:val="20"/>
        </w:rPr>
      </w:pPr>
      <w:r w:rsidRPr="00BE5599">
        <w:rPr>
          <w:rFonts w:ascii="Arial" w:hAnsi="Arial" w:cs="Arial"/>
          <w:color w:val="000000"/>
          <w:sz w:val="20"/>
          <w:szCs w:val="20"/>
        </w:rPr>
        <w:t>- при направлении электронного запроса на оказание услуги с использованием ЕПГУ либо РПГУ – в день получения запроса.</w:t>
      </w:r>
    </w:p>
    <w:p w:rsidR="00BE5599" w:rsidRPr="00BE5599" w:rsidRDefault="00BE5599" w:rsidP="00BE5599">
      <w:pPr>
        <w:widowControl w:val="0"/>
        <w:ind w:firstLine="709"/>
        <w:contextualSpacing/>
        <w:jc w:val="both"/>
        <w:rPr>
          <w:rFonts w:ascii="Arial" w:hAnsi="Arial" w:cs="Arial"/>
          <w:color w:val="000000"/>
          <w:sz w:val="20"/>
          <w:szCs w:val="20"/>
        </w:rPr>
      </w:pPr>
      <w:r w:rsidRPr="00BE5599">
        <w:rPr>
          <w:rFonts w:ascii="Arial" w:hAnsi="Arial" w:cs="Arial"/>
          <w:color w:val="000000"/>
          <w:sz w:val="20"/>
          <w:szCs w:val="20"/>
        </w:rPr>
        <w:t>Регистрация осуществляется путём проставления отметки на заявлении (дата приёма, входящий номер) и регистрации заявления в журнале регистрации.</w:t>
      </w:r>
    </w:p>
    <w:p w:rsidR="00BE5599" w:rsidRPr="00BE5599" w:rsidRDefault="00BE5599" w:rsidP="00BE5599">
      <w:pPr>
        <w:widowControl w:val="0"/>
        <w:ind w:firstLine="709"/>
        <w:contextualSpacing/>
        <w:jc w:val="both"/>
        <w:rPr>
          <w:rFonts w:ascii="Arial" w:hAnsi="Arial" w:cs="Arial"/>
          <w:color w:val="000000"/>
          <w:sz w:val="20"/>
          <w:szCs w:val="20"/>
        </w:rPr>
      </w:pPr>
      <w:proofErr w:type="gramStart"/>
      <w:r w:rsidRPr="00BE5599">
        <w:rPr>
          <w:rFonts w:ascii="Arial" w:hAnsi="Arial" w:cs="Arial"/>
          <w:sz w:val="20"/>
          <w:szCs w:val="20"/>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2.9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государственной (муниципальной) услуги по форме</w:t>
      </w:r>
      <w:proofErr w:type="gramEnd"/>
      <w:r w:rsidRPr="00BE5599">
        <w:rPr>
          <w:rFonts w:ascii="Arial" w:hAnsi="Arial" w:cs="Arial"/>
          <w:sz w:val="20"/>
          <w:szCs w:val="20"/>
        </w:rPr>
        <w:t xml:space="preserve">, </w:t>
      </w:r>
      <w:proofErr w:type="gramStart"/>
      <w:r w:rsidRPr="00BE5599">
        <w:rPr>
          <w:rFonts w:ascii="Arial" w:hAnsi="Arial" w:cs="Arial"/>
          <w:sz w:val="20"/>
          <w:szCs w:val="20"/>
        </w:rPr>
        <w:t>приведенной</w:t>
      </w:r>
      <w:proofErr w:type="gramEnd"/>
      <w:r w:rsidRPr="00BE5599">
        <w:rPr>
          <w:rFonts w:ascii="Arial" w:hAnsi="Arial" w:cs="Arial"/>
          <w:sz w:val="20"/>
          <w:szCs w:val="20"/>
        </w:rPr>
        <w:t xml:space="preserve"> в Приложении № 4 к настоящему</w:t>
      </w:r>
      <w:r w:rsidRPr="00BE5599">
        <w:rPr>
          <w:rFonts w:ascii="Arial" w:hAnsi="Arial" w:cs="Arial"/>
          <w:color w:val="000000"/>
          <w:sz w:val="20"/>
          <w:szCs w:val="20"/>
        </w:rPr>
        <w:t xml:space="preserve"> </w:t>
      </w:r>
      <w:r w:rsidRPr="00BE5599">
        <w:rPr>
          <w:rFonts w:ascii="Arial" w:hAnsi="Arial" w:cs="Arial"/>
          <w:sz w:val="20"/>
          <w:szCs w:val="20"/>
        </w:rPr>
        <w:t>Административному регламенту.</w:t>
      </w:r>
    </w:p>
    <w:p w:rsidR="00BE5599" w:rsidRPr="00BE5599" w:rsidRDefault="00BE5599" w:rsidP="00BE5599">
      <w:pPr>
        <w:widowControl w:val="0"/>
        <w:jc w:val="both"/>
        <w:rPr>
          <w:rFonts w:ascii="Arial" w:hAnsi="Arial" w:cs="Arial"/>
          <w:color w:val="000000"/>
          <w:sz w:val="20"/>
          <w:szCs w:val="20"/>
        </w:rPr>
      </w:pPr>
    </w:p>
    <w:p w:rsidR="00BE5599" w:rsidRPr="00BE5599" w:rsidRDefault="00BE5599" w:rsidP="00BE5599">
      <w:pPr>
        <w:autoSpaceDE w:val="0"/>
        <w:autoSpaceDN w:val="0"/>
        <w:adjustRightInd w:val="0"/>
        <w:jc w:val="center"/>
        <w:rPr>
          <w:rFonts w:ascii="Arial" w:eastAsiaTheme="minorHAnsi" w:hAnsi="Arial" w:cs="Arial"/>
          <w:b/>
          <w:sz w:val="20"/>
          <w:szCs w:val="20"/>
          <w:lang w:eastAsia="en-US"/>
        </w:rPr>
      </w:pPr>
      <w:r w:rsidRPr="00BE5599">
        <w:rPr>
          <w:rFonts w:ascii="Arial" w:eastAsiaTheme="minorHAnsi" w:hAnsi="Arial" w:cs="Arial"/>
          <w:b/>
          <w:sz w:val="20"/>
          <w:szCs w:val="20"/>
          <w:lang w:eastAsia="en-US"/>
        </w:rPr>
        <w:t>2.14. Требования к помещениям, в которых предоставляется муниципальная услуга</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lastRenderedPageBreak/>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В местах ожидания предоставления муниципальной услуги предусматривается оборудование доступных мест общественного пользования.</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Места предоставления муниципальной услуги оборудуются средствами пожаротушения и оповещения о возникновении чрезвычайной ситуации.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 допуск в помещения, в которых оказывается  муниципальная услуга, </w:t>
      </w:r>
      <w:proofErr w:type="spellStart"/>
      <w:r w:rsidRPr="00BE5599">
        <w:rPr>
          <w:rFonts w:ascii="Arial" w:eastAsiaTheme="minorHAnsi" w:hAnsi="Arial" w:cs="Arial"/>
          <w:sz w:val="20"/>
          <w:szCs w:val="20"/>
          <w:lang w:eastAsia="en-US"/>
        </w:rPr>
        <w:t>сурдопереводчика</w:t>
      </w:r>
      <w:proofErr w:type="spellEnd"/>
      <w:r w:rsidRPr="00BE5599">
        <w:rPr>
          <w:rFonts w:ascii="Arial" w:eastAsiaTheme="minorHAnsi" w:hAnsi="Arial" w:cs="Arial"/>
          <w:sz w:val="20"/>
          <w:szCs w:val="20"/>
          <w:lang w:eastAsia="en-US"/>
        </w:rPr>
        <w:t xml:space="preserve"> и </w:t>
      </w:r>
      <w:proofErr w:type="spellStart"/>
      <w:r w:rsidRPr="00BE5599">
        <w:rPr>
          <w:rFonts w:ascii="Arial" w:eastAsiaTheme="minorHAnsi" w:hAnsi="Arial" w:cs="Arial"/>
          <w:sz w:val="20"/>
          <w:szCs w:val="20"/>
          <w:lang w:eastAsia="en-US"/>
        </w:rPr>
        <w:t>тифлосурдопереводчика</w:t>
      </w:r>
      <w:proofErr w:type="spellEnd"/>
      <w:r w:rsidRPr="00BE5599">
        <w:rPr>
          <w:rFonts w:ascii="Arial" w:eastAsiaTheme="minorHAnsi" w:hAnsi="Arial" w:cs="Arial"/>
          <w:sz w:val="20"/>
          <w:szCs w:val="20"/>
          <w:lang w:eastAsia="en-US"/>
        </w:rPr>
        <w:t>;</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proofErr w:type="gramStart"/>
      <w:r w:rsidRPr="00BE5599">
        <w:rPr>
          <w:rFonts w:ascii="Arial" w:eastAsiaTheme="minorHAnsi" w:hAnsi="Arial" w:cs="Arial"/>
          <w:sz w:val="20"/>
          <w:szCs w:val="20"/>
          <w:lang w:eastAsia="en-US"/>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предоставление, при необходимости, услуги по месту жительства инвалида или в дистанционном режиме;</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На информационном стенде в Администрации размещаются следующие информационные материалы:</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перечень предоставляемых муниципальных услуг, образцы документов (справок).</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образец заполнения заявления;</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адрес, номера телефонов и факса, график работы, адрес электронной почты Администрации;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адрес официального сайта Администрации в сети Интернет, содержащего информацию о предоставлении муниципальной услуги;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E5599" w:rsidRPr="00BE5599" w:rsidRDefault="00BE5599" w:rsidP="00BE5599">
      <w:pPr>
        <w:autoSpaceDE w:val="0"/>
        <w:autoSpaceDN w:val="0"/>
        <w:adjustRightInd w:val="0"/>
        <w:jc w:val="both"/>
        <w:rPr>
          <w:rFonts w:ascii="Arial" w:eastAsiaTheme="minorHAnsi" w:hAnsi="Arial" w:cs="Arial"/>
          <w:sz w:val="20"/>
          <w:szCs w:val="20"/>
          <w:lang w:eastAsia="en-US"/>
        </w:rPr>
      </w:pPr>
    </w:p>
    <w:p w:rsidR="00BE5599" w:rsidRPr="00BE5599" w:rsidRDefault="00BE5599" w:rsidP="00BE5599">
      <w:pPr>
        <w:tabs>
          <w:tab w:val="left" w:pos="1418"/>
        </w:tabs>
        <w:suppressAutoHyphens/>
        <w:ind w:firstLine="709"/>
        <w:jc w:val="center"/>
        <w:rPr>
          <w:rFonts w:ascii="Arial" w:hAnsi="Arial" w:cs="Arial"/>
          <w:b/>
          <w:color w:val="000000"/>
          <w:sz w:val="20"/>
          <w:szCs w:val="20"/>
          <w:lang w:eastAsia="ar-SA"/>
        </w:rPr>
      </w:pPr>
      <w:r w:rsidRPr="00BE5599">
        <w:rPr>
          <w:rFonts w:ascii="Arial" w:hAnsi="Arial" w:cs="Arial"/>
          <w:b/>
          <w:color w:val="000000"/>
          <w:sz w:val="20"/>
          <w:szCs w:val="20"/>
          <w:lang w:eastAsia="ar-SA"/>
        </w:rPr>
        <w:t>2.15. Показатели доступности и качества Муниципальных услуг.</w:t>
      </w:r>
    </w:p>
    <w:p w:rsidR="00BE5599" w:rsidRPr="00BE5599" w:rsidRDefault="00BE5599" w:rsidP="00BE5599">
      <w:pPr>
        <w:tabs>
          <w:tab w:val="left" w:pos="1418"/>
        </w:tabs>
        <w:suppressAutoHyphens/>
        <w:ind w:firstLine="709"/>
        <w:jc w:val="both"/>
        <w:rPr>
          <w:rFonts w:ascii="Arial" w:hAnsi="Arial" w:cs="Arial"/>
          <w:color w:val="000000"/>
          <w:sz w:val="20"/>
          <w:szCs w:val="20"/>
          <w:lang w:eastAsia="ar-SA"/>
        </w:rPr>
      </w:pPr>
      <w:r w:rsidRPr="00BE5599">
        <w:rPr>
          <w:rFonts w:ascii="Arial" w:hAnsi="Arial" w:cs="Arial"/>
          <w:color w:val="000000"/>
          <w:sz w:val="20"/>
          <w:szCs w:val="20"/>
          <w:lang w:eastAsia="ar-SA"/>
        </w:rPr>
        <w:t>Показателями доступности и качества предоставляемой Муниципальной услуги являются точность и своевременность исполнения, затраты на их реализацию, наличие обоснованных жалоб.</w:t>
      </w:r>
    </w:p>
    <w:p w:rsidR="00BE5599" w:rsidRPr="00BE5599" w:rsidRDefault="00BE5599" w:rsidP="00BE5599">
      <w:pPr>
        <w:tabs>
          <w:tab w:val="left" w:pos="1418"/>
        </w:tabs>
        <w:suppressAutoHyphens/>
        <w:ind w:firstLine="709"/>
        <w:jc w:val="both"/>
        <w:rPr>
          <w:rFonts w:ascii="Arial" w:hAnsi="Arial" w:cs="Arial"/>
          <w:color w:val="000000"/>
          <w:sz w:val="20"/>
          <w:szCs w:val="20"/>
          <w:lang w:eastAsia="ar-SA"/>
        </w:rPr>
      </w:pPr>
      <w:r w:rsidRPr="00BE5599">
        <w:rPr>
          <w:rFonts w:ascii="Arial" w:hAnsi="Arial" w:cs="Arial"/>
          <w:color w:val="000000"/>
          <w:sz w:val="20"/>
          <w:szCs w:val="20"/>
          <w:lang w:eastAsia="ar-SA"/>
        </w:rPr>
        <w:t>Состав показателей доступности и качества предоставления Муниципальных услуг подразделяется на две основные группы: количественные и качественные.</w:t>
      </w:r>
    </w:p>
    <w:p w:rsidR="00BE5599" w:rsidRPr="00BE5599" w:rsidRDefault="00BE5599" w:rsidP="00BE5599">
      <w:pPr>
        <w:tabs>
          <w:tab w:val="left" w:pos="1418"/>
        </w:tabs>
        <w:suppressAutoHyphens/>
        <w:ind w:firstLine="709"/>
        <w:jc w:val="both"/>
        <w:rPr>
          <w:rFonts w:ascii="Arial" w:hAnsi="Arial" w:cs="Arial"/>
          <w:color w:val="000000"/>
          <w:sz w:val="20"/>
          <w:szCs w:val="20"/>
          <w:lang w:eastAsia="ar-SA"/>
        </w:rPr>
      </w:pPr>
      <w:r w:rsidRPr="00BE5599">
        <w:rPr>
          <w:rFonts w:ascii="Arial" w:hAnsi="Arial" w:cs="Arial"/>
          <w:color w:val="000000"/>
          <w:sz w:val="20"/>
          <w:szCs w:val="20"/>
          <w:lang w:eastAsia="ar-SA"/>
        </w:rPr>
        <w:t>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входят:</w:t>
      </w:r>
    </w:p>
    <w:p w:rsidR="00BE5599" w:rsidRPr="00BE5599" w:rsidRDefault="00BE5599" w:rsidP="00BE5599">
      <w:pPr>
        <w:tabs>
          <w:tab w:val="left" w:pos="1418"/>
        </w:tabs>
        <w:suppressAutoHyphens/>
        <w:ind w:firstLine="709"/>
        <w:jc w:val="both"/>
        <w:rPr>
          <w:rFonts w:ascii="Arial" w:hAnsi="Arial" w:cs="Arial"/>
          <w:color w:val="000000"/>
          <w:sz w:val="20"/>
          <w:szCs w:val="20"/>
          <w:lang w:eastAsia="ar-SA"/>
        </w:rPr>
      </w:pPr>
      <w:r w:rsidRPr="00BE5599">
        <w:rPr>
          <w:rFonts w:ascii="Arial" w:hAnsi="Arial" w:cs="Arial"/>
          <w:color w:val="000000"/>
          <w:sz w:val="20"/>
          <w:szCs w:val="20"/>
          <w:lang w:eastAsia="ar-SA"/>
        </w:rPr>
        <w:t>-</w:t>
      </w:r>
      <w:r w:rsidRPr="00BE5599">
        <w:rPr>
          <w:rFonts w:ascii="Arial" w:hAnsi="Arial" w:cs="Arial"/>
          <w:color w:val="000000"/>
          <w:sz w:val="20"/>
          <w:szCs w:val="20"/>
          <w:lang w:eastAsia="ar-SA"/>
        </w:rPr>
        <w:tab/>
        <w:t>время ожидания услуги;</w:t>
      </w:r>
    </w:p>
    <w:p w:rsidR="00BE5599" w:rsidRPr="00BE5599" w:rsidRDefault="00BE5599" w:rsidP="00BE5599">
      <w:pPr>
        <w:tabs>
          <w:tab w:val="left" w:pos="1418"/>
        </w:tabs>
        <w:suppressAutoHyphens/>
        <w:ind w:firstLine="709"/>
        <w:jc w:val="both"/>
        <w:rPr>
          <w:rFonts w:ascii="Arial" w:hAnsi="Arial" w:cs="Arial"/>
          <w:color w:val="000000"/>
          <w:sz w:val="20"/>
          <w:szCs w:val="20"/>
          <w:lang w:eastAsia="ar-SA"/>
        </w:rPr>
      </w:pPr>
      <w:r w:rsidRPr="00BE5599">
        <w:rPr>
          <w:rFonts w:ascii="Arial" w:hAnsi="Arial" w:cs="Arial"/>
          <w:color w:val="000000"/>
          <w:sz w:val="20"/>
          <w:szCs w:val="20"/>
          <w:lang w:eastAsia="ar-SA"/>
        </w:rPr>
        <w:t>-</w:t>
      </w:r>
      <w:r w:rsidRPr="00BE5599">
        <w:rPr>
          <w:rFonts w:ascii="Arial" w:hAnsi="Arial" w:cs="Arial"/>
          <w:color w:val="000000"/>
          <w:sz w:val="20"/>
          <w:szCs w:val="20"/>
          <w:lang w:eastAsia="ar-SA"/>
        </w:rPr>
        <w:tab/>
        <w:t>график работы специалистов;</w:t>
      </w:r>
    </w:p>
    <w:p w:rsidR="00BE5599" w:rsidRPr="00BE5599" w:rsidRDefault="00BE5599" w:rsidP="00BE5599">
      <w:pPr>
        <w:tabs>
          <w:tab w:val="left" w:pos="1418"/>
        </w:tabs>
        <w:suppressAutoHyphens/>
        <w:ind w:firstLine="709"/>
        <w:jc w:val="both"/>
        <w:rPr>
          <w:rFonts w:ascii="Arial" w:hAnsi="Arial" w:cs="Arial"/>
          <w:color w:val="000000"/>
          <w:sz w:val="20"/>
          <w:szCs w:val="20"/>
          <w:lang w:eastAsia="ar-SA"/>
        </w:rPr>
      </w:pPr>
      <w:r w:rsidRPr="00BE5599">
        <w:rPr>
          <w:rFonts w:ascii="Arial" w:hAnsi="Arial" w:cs="Arial"/>
          <w:color w:val="000000"/>
          <w:sz w:val="20"/>
          <w:szCs w:val="20"/>
          <w:lang w:eastAsia="ar-SA"/>
        </w:rPr>
        <w:t>-</w:t>
      </w:r>
      <w:r w:rsidRPr="00BE5599">
        <w:rPr>
          <w:rFonts w:ascii="Arial" w:hAnsi="Arial" w:cs="Arial"/>
          <w:color w:val="000000"/>
          <w:sz w:val="20"/>
          <w:szCs w:val="20"/>
          <w:lang w:eastAsia="ar-SA"/>
        </w:rPr>
        <w:tab/>
        <w:t>место расположения специалистов;</w:t>
      </w:r>
    </w:p>
    <w:p w:rsidR="00BE5599" w:rsidRPr="00BE5599" w:rsidRDefault="00BE5599" w:rsidP="00BE5599">
      <w:pPr>
        <w:tabs>
          <w:tab w:val="left" w:pos="1418"/>
        </w:tabs>
        <w:suppressAutoHyphens/>
        <w:ind w:firstLine="709"/>
        <w:jc w:val="both"/>
        <w:rPr>
          <w:rFonts w:ascii="Arial" w:hAnsi="Arial" w:cs="Arial"/>
          <w:color w:val="000000"/>
          <w:sz w:val="20"/>
          <w:szCs w:val="20"/>
          <w:lang w:eastAsia="ar-SA"/>
        </w:rPr>
      </w:pPr>
      <w:r w:rsidRPr="00BE5599">
        <w:rPr>
          <w:rFonts w:ascii="Arial" w:hAnsi="Arial" w:cs="Arial"/>
          <w:color w:val="000000"/>
          <w:sz w:val="20"/>
          <w:szCs w:val="20"/>
          <w:lang w:eastAsia="ar-SA"/>
        </w:rPr>
        <w:t>-</w:t>
      </w:r>
      <w:r w:rsidRPr="00BE5599">
        <w:rPr>
          <w:rFonts w:ascii="Arial" w:hAnsi="Arial" w:cs="Arial"/>
          <w:color w:val="000000"/>
          <w:sz w:val="20"/>
          <w:szCs w:val="20"/>
          <w:lang w:eastAsia="ar-SA"/>
        </w:rPr>
        <w:tab/>
        <w:t>количество документов, требуемых для получения услуги.</w:t>
      </w:r>
    </w:p>
    <w:p w:rsidR="00BE5599" w:rsidRPr="00BE5599" w:rsidRDefault="00BE5599" w:rsidP="00BE5599">
      <w:pPr>
        <w:tabs>
          <w:tab w:val="left" w:pos="1418"/>
        </w:tabs>
        <w:suppressAutoHyphens/>
        <w:ind w:firstLine="709"/>
        <w:jc w:val="both"/>
        <w:rPr>
          <w:rFonts w:ascii="Arial" w:hAnsi="Arial" w:cs="Arial"/>
          <w:color w:val="000000"/>
          <w:sz w:val="20"/>
          <w:szCs w:val="20"/>
          <w:lang w:eastAsia="ar-SA"/>
        </w:rPr>
      </w:pPr>
      <w:r w:rsidRPr="00BE5599">
        <w:rPr>
          <w:rFonts w:ascii="Arial" w:hAnsi="Arial" w:cs="Arial"/>
          <w:color w:val="000000"/>
          <w:sz w:val="20"/>
          <w:szCs w:val="20"/>
          <w:lang w:eastAsia="ar-SA"/>
        </w:rPr>
        <w:t>В группу качественных показателей доступности предоставляемой Муниципальной услуги входят:</w:t>
      </w:r>
    </w:p>
    <w:p w:rsidR="00BE5599" w:rsidRPr="00BE5599" w:rsidRDefault="00BE5599" w:rsidP="00BE5599">
      <w:pPr>
        <w:tabs>
          <w:tab w:val="left" w:pos="1418"/>
        </w:tabs>
        <w:suppressAutoHyphens/>
        <w:ind w:firstLine="709"/>
        <w:jc w:val="both"/>
        <w:rPr>
          <w:rFonts w:ascii="Arial" w:hAnsi="Arial" w:cs="Arial"/>
          <w:color w:val="000000"/>
          <w:sz w:val="20"/>
          <w:szCs w:val="20"/>
          <w:lang w:eastAsia="ar-SA"/>
        </w:rPr>
      </w:pPr>
      <w:r w:rsidRPr="00BE5599">
        <w:rPr>
          <w:rFonts w:ascii="Arial" w:hAnsi="Arial" w:cs="Arial"/>
          <w:color w:val="000000"/>
          <w:sz w:val="20"/>
          <w:szCs w:val="20"/>
          <w:lang w:eastAsia="ar-SA"/>
        </w:rPr>
        <w:t>-</w:t>
      </w:r>
      <w:r w:rsidRPr="00BE5599">
        <w:rPr>
          <w:rFonts w:ascii="Arial" w:hAnsi="Arial" w:cs="Arial"/>
          <w:color w:val="000000"/>
          <w:sz w:val="20"/>
          <w:szCs w:val="20"/>
          <w:lang w:eastAsia="ar-SA"/>
        </w:rPr>
        <w:tab/>
        <w:t>правдивость (достоверность) информации о предоставляемой услуге;</w:t>
      </w:r>
    </w:p>
    <w:p w:rsidR="00BE5599" w:rsidRPr="00BE5599" w:rsidRDefault="00BE5599" w:rsidP="00BE5599">
      <w:pPr>
        <w:tabs>
          <w:tab w:val="left" w:pos="1418"/>
        </w:tabs>
        <w:suppressAutoHyphens/>
        <w:ind w:firstLine="709"/>
        <w:jc w:val="both"/>
        <w:rPr>
          <w:rFonts w:ascii="Arial" w:hAnsi="Arial" w:cs="Arial"/>
          <w:color w:val="000000"/>
          <w:sz w:val="20"/>
          <w:szCs w:val="20"/>
          <w:lang w:eastAsia="ar-SA"/>
        </w:rPr>
      </w:pPr>
      <w:r w:rsidRPr="00BE5599">
        <w:rPr>
          <w:rFonts w:ascii="Arial" w:hAnsi="Arial" w:cs="Arial"/>
          <w:color w:val="000000"/>
          <w:sz w:val="20"/>
          <w:szCs w:val="20"/>
          <w:lang w:eastAsia="ar-SA"/>
        </w:rPr>
        <w:t>-</w:t>
      </w:r>
      <w:r w:rsidRPr="00BE5599">
        <w:rPr>
          <w:rFonts w:ascii="Arial" w:hAnsi="Arial" w:cs="Arial"/>
          <w:color w:val="000000"/>
          <w:sz w:val="20"/>
          <w:szCs w:val="20"/>
          <w:lang w:eastAsia="ar-SA"/>
        </w:rPr>
        <w:tab/>
        <w:t>наличие различных каналов получения услуги;</w:t>
      </w:r>
    </w:p>
    <w:p w:rsidR="00BE5599" w:rsidRPr="00BE5599" w:rsidRDefault="00BE5599" w:rsidP="00BE5599">
      <w:pPr>
        <w:tabs>
          <w:tab w:val="left" w:pos="1418"/>
        </w:tabs>
        <w:suppressAutoHyphens/>
        <w:ind w:firstLine="709"/>
        <w:jc w:val="both"/>
        <w:rPr>
          <w:rFonts w:ascii="Arial" w:hAnsi="Arial" w:cs="Arial"/>
          <w:color w:val="000000"/>
          <w:sz w:val="20"/>
          <w:szCs w:val="20"/>
          <w:lang w:eastAsia="ar-SA"/>
        </w:rPr>
      </w:pPr>
      <w:r w:rsidRPr="00BE5599">
        <w:rPr>
          <w:rFonts w:ascii="Arial" w:hAnsi="Arial" w:cs="Arial"/>
          <w:color w:val="000000"/>
          <w:sz w:val="20"/>
          <w:szCs w:val="20"/>
          <w:lang w:eastAsia="ar-SA"/>
        </w:rPr>
        <w:t>-</w:t>
      </w:r>
      <w:r w:rsidRPr="00BE5599">
        <w:rPr>
          <w:rFonts w:ascii="Arial" w:hAnsi="Arial" w:cs="Arial"/>
          <w:color w:val="000000"/>
          <w:sz w:val="20"/>
          <w:szCs w:val="20"/>
          <w:lang w:eastAsia="ar-SA"/>
        </w:rPr>
        <w:tab/>
        <w:t xml:space="preserve">простота и ясность изложения информационных </w:t>
      </w:r>
      <w:r w:rsidRPr="00BE5599">
        <w:rPr>
          <w:rFonts w:ascii="Arial" w:hAnsi="Arial" w:cs="Arial"/>
          <w:color w:val="000000"/>
          <w:sz w:val="20"/>
          <w:szCs w:val="20"/>
          <w:lang w:eastAsia="ar-SA"/>
        </w:rPr>
        <w:br/>
        <w:t>и инструктивных документов.</w:t>
      </w:r>
    </w:p>
    <w:p w:rsidR="00BE5599" w:rsidRPr="00BE5599" w:rsidRDefault="00BE5599" w:rsidP="00BE5599">
      <w:pPr>
        <w:tabs>
          <w:tab w:val="left" w:pos="1418"/>
        </w:tabs>
        <w:suppressAutoHyphens/>
        <w:ind w:firstLine="709"/>
        <w:jc w:val="both"/>
        <w:rPr>
          <w:rFonts w:ascii="Arial" w:hAnsi="Arial" w:cs="Arial"/>
          <w:color w:val="000000"/>
          <w:sz w:val="20"/>
          <w:szCs w:val="20"/>
          <w:lang w:eastAsia="ar-SA"/>
        </w:rPr>
      </w:pPr>
      <w:r w:rsidRPr="00BE5599">
        <w:rPr>
          <w:rFonts w:ascii="Arial" w:hAnsi="Arial" w:cs="Arial"/>
          <w:color w:val="000000"/>
          <w:sz w:val="20"/>
          <w:szCs w:val="20"/>
          <w:lang w:eastAsia="ar-SA"/>
        </w:rPr>
        <w:t>В группу количественных показателей оценки качества предоставляемой услуги входят:</w:t>
      </w:r>
    </w:p>
    <w:p w:rsidR="00BE5599" w:rsidRPr="00BE5599" w:rsidRDefault="00BE5599" w:rsidP="00BE5599">
      <w:pPr>
        <w:tabs>
          <w:tab w:val="left" w:pos="1418"/>
        </w:tabs>
        <w:suppressAutoHyphens/>
        <w:ind w:firstLine="709"/>
        <w:jc w:val="both"/>
        <w:rPr>
          <w:rFonts w:ascii="Arial" w:hAnsi="Arial" w:cs="Arial"/>
          <w:color w:val="000000"/>
          <w:sz w:val="20"/>
          <w:szCs w:val="20"/>
          <w:lang w:eastAsia="ar-SA"/>
        </w:rPr>
      </w:pPr>
      <w:r w:rsidRPr="00BE5599">
        <w:rPr>
          <w:rFonts w:ascii="Arial" w:hAnsi="Arial" w:cs="Arial"/>
          <w:color w:val="000000"/>
          <w:sz w:val="20"/>
          <w:szCs w:val="20"/>
          <w:lang w:eastAsia="ar-SA"/>
        </w:rPr>
        <w:t>-</w:t>
      </w:r>
      <w:r w:rsidRPr="00BE5599">
        <w:rPr>
          <w:rFonts w:ascii="Arial" w:hAnsi="Arial" w:cs="Arial"/>
          <w:color w:val="000000"/>
          <w:sz w:val="20"/>
          <w:szCs w:val="20"/>
          <w:lang w:eastAsia="ar-SA"/>
        </w:rPr>
        <w:tab/>
        <w:t>соблюдение сроков предоставления услуги;</w:t>
      </w:r>
    </w:p>
    <w:p w:rsidR="00BE5599" w:rsidRPr="00BE5599" w:rsidRDefault="00BE5599" w:rsidP="00BE5599">
      <w:pPr>
        <w:tabs>
          <w:tab w:val="left" w:pos="1418"/>
        </w:tabs>
        <w:suppressAutoHyphens/>
        <w:ind w:firstLine="709"/>
        <w:jc w:val="both"/>
        <w:rPr>
          <w:rFonts w:ascii="Arial" w:hAnsi="Arial" w:cs="Arial"/>
          <w:color w:val="000000"/>
          <w:sz w:val="20"/>
          <w:szCs w:val="20"/>
          <w:lang w:eastAsia="ar-SA"/>
        </w:rPr>
      </w:pPr>
      <w:r w:rsidRPr="00BE5599">
        <w:rPr>
          <w:rFonts w:ascii="Arial" w:hAnsi="Arial" w:cs="Arial"/>
          <w:color w:val="000000"/>
          <w:sz w:val="20"/>
          <w:szCs w:val="20"/>
          <w:lang w:eastAsia="ar-SA"/>
        </w:rPr>
        <w:lastRenderedPageBreak/>
        <w:t>-</w:t>
      </w:r>
      <w:r w:rsidRPr="00BE5599">
        <w:rPr>
          <w:rFonts w:ascii="Arial" w:hAnsi="Arial" w:cs="Arial"/>
          <w:color w:val="000000"/>
          <w:sz w:val="20"/>
          <w:szCs w:val="20"/>
          <w:lang w:eastAsia="ar-SA"/>
        </w:rPr>
        <w:tab/>
        <w:t>количество обоснованных жалоб.</w:t>
      </w:r>
    </w:p>
    <w:p w:rsidR="00BE5599" w:rsidRPr="00BE5599" w:rsidRDefault="00BE5599" w:rsidP="00BE5599">
      <w:pPr>
        <w:tabs>
          <w:tab w:val="left" w:pos="1418"/>
        </w:tabs>
        <w:suppressAutoHyphens/>
        <w:ind w:firstLine="709"/>
        <w:jc w:val="both"/>
        <w:rPr>
          <w:rFonts w:ascii="Arial" w:hAnsi="Arial" w:cs="Arial"/>
          <w:color w:val="000000"/>
          <w:sz w:val="20"/>
          <w:szCs w:val="20"/>
          <w:lang w:eastAsia="ar-SA"/>
        </w:rPr>
      </w:pPr>
      <w:r w:rsidRPr="00BE5599">
        <w:rPr>
          <w:rFonts w:ascii="Arial" w:hAnsi="Arial" w:cs="Arial"/>
          <w:color w:val="000000"/>
          <w:sz w:val="20"/>
          <w:szCs w:val="20"/>
          <w:lang w:eastAsia="ar-SA"/>
        </w:rPr>
        <w:t>В группу качественных показателей оценки качества входят:</w:t>
      </w:r>
    </w:p>
    <w:p w:rsidR="00BE5599" w:rsidRPr="00BE5599" w:rsidRDefault="00BE5599" w:rsidP="00BE5599">
      <w:pPr>
        <w:tabs>
          <w:tab w:val="left" w:pos="1418"/>
        </w:tabs>
        <w:suppressAutoHyphens/>
        <w:ind w:firstLine="709"/>
        <w:jc w:val="both"/>
        <w:rPr>
          <w:rFonts w:ascii="Arial" w:hAnsi="Arial" w:cs="Arial"/>
          <w:color w:val="000000"/>
          <w:sz w:val="20"/>
          <w:szCs w:val="20"/>
          <w:lang w:eastAsia="ar-SA"/>
        </w:rPr>
      </w:pPr>
      <w:r w:rsidRPr="00BE5599">
        <w:rPr>
          <w:rFonts w:ascii="Arial" w:hAnsi="Arial" w:cs="Arial"/>
          <w:color w:val="000000"/>
          <w:sz w:val="20"/>
          <w:szCs w:val="20"/>
          <w:lang w:eastAsia="ar-SA"/>
        </w:rPr>
        <w:t>-</w:t>
      </w:r>
      <w:r w:rsidRPr="00BE5599">
        <w:rPr>
          <w:rFonts w:ascii="Arial" w:hAnsi="Arial" w:cs="Arial"/>
          <w:color w:val="000000"/>
          <w:sz w:val="20"/>
          <w:szCs w:val="20"/>
          <w:lang w:eastAsia="ar-SA"/>
        </w:rPr>
        <w:tab/>
        <w:t>культура обслуживания (вежливость, этичность);</w:t>
      </w:r>
    </w:p>
    <w:p w:rsidR="00BE5599" w:rsidRPr="00BE5599" w:rsidRDefault="00BE5599" w:rsidP="00BE5599">
      <w:pPr>
        <w:tabs>
          <w:tab w:val="left" w:pos="1418"/>
        </w:tabs>
        <w:suppressAutoHyphens/>
        <w:ind w:firstLine="709"/>
        <w:jc w:val="both"/>
        <w:rPr>
          <w:rFonts w:ascii="Arial" w:hAnsi="Arial" w:cs="Arial"/>
          <w:b/>
          <w:color w:val="000000"/>
          <w:sz w:val="20"/>
          <w:szCs w:val="20"/>
          <w:lang w:eastAsia="ar-SA"/>
        </w:rPr>
      </w:pPr>
      <w:r w:rsidRPr="00BE5599">
        <w:rPr>
          <w:rFonts w:ascii="Arial" w:hAnsi="Arial" w:cs="Arial"/>
          <w:color w:val="000000"/>
          <w:sz w:val="20"/>
          <w:szCs w:val="20"/>
          <w:lang w:eastAsia="ar-SA"/>
        </w:rPr>
        <w:t>-</w:t>
      </w:r>
      <w:r w:rsidRPr="00BE5599">
        <w:rPr>
          <w:rFonts w:ascii="Arial" w:hAnsi="Arial" w:cs="Arial"/>
          <w:color w:val="000000"/>
          <w:sz w:val="20"/>
          <w:szCs w:val="20"/>
          <w:lang w:eastAsia="ar-SA"/>
        </w:rPr>
        <w:tab/>
        <w:t>качество результатов труда сотрудников (профессиональное мастерство).</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p>
    <w:p w:rsidR="00BE5599" w:rsidRPr="00BE5599" w:rsidRDefault="00BE5599" w:rsidP="00BE5599">
      <w:pPr>
        <w:autoSpaceDE w:val="0"/>
        <w:autoSpaceDN w:val="0"/>
        <w:adjustRightInd w:val="0"/>
        <w:ind w:firstLine="709"/>
        <w:jc w:val="center"/>
        <w:rPr>
          <w:rFonts w:ascii="Arial" w:eastAsiaTheme="minorHAnsi" w:hAnsi="Arial" w:cs="Arial"/>
          <w:b/>
          <w:sz w:val="20"/>
          <w:szCs w:val="20"/>
          <w:lang w:eastAsia="en-US"/>
        </w:rPr>
      </w:pPr>
      <w:r w:rsidRPr="00BE5599">
        <w:rPr>
          <w:rFonts w:ascii="Arial" w:eastAsiaTheme="minorHAnsi" w:hAnsi="Arial" w:cs="Arial"/>
          <w:b/>
          <w:sz w:val="20"/>
          <w:szCs w:val="20"/>
          <w:lang w:eastAsia="en-US"/>
        </w:rPr>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Электронные документы могут быть предоставлены в следующих форматах: </w:t>
      </w:r>
      <w:proofErr w:type="spellStart"/>
      <w:r w:rsidRPr="00BE5599">
        <w:rPr>
          <w:rFonts w:ascii="Arial" w:eastAsiaTheme="minorHAnsi" w:hAnsi="Arial" w:cs="Arial"/>
          <w:sz w:val="20"/>
          <w:szCs w:val="20"/>
          <w:lang w:eastAsia="en-US"/>
        </w:rPr>
        <w:t>xml</w:t>
      </w:r>
      <w:proofErr w:type="spellEnd"/>
      <w:r w:rsidRPr="00BE5599">
        <w:rPr>
          <w:rFonts w:ascii="Arial" w:eastAsiaTheme="minorHAnsi" w:hAnsi="Arial" w:cs="Arial"/>
          <w:sz w:val="20"/>
          <w:szCs w:val="20"/>
          <w:lang w:eastAsia="en-US"/>
        </w:rPr>
        <w:t xml:space="preserve">, </w:t>
      </w:r>
      <w:proofErr w:type="spellStart"/>
      <w:r w:rsidRPr="00BE5599">
        <w:rPr>
          <w:rFonts w:ascii="Arial" w:eastAsiaTheme="minorHAnsi" w:hAnsi="Arial" w:cs="Arial"/>
          <w:sz w:val="20"/>
          <w:szCs w:val="20"/>
          <w:lang w:eastAsia="en-US"/>
        </w:rPr>
        <w:t>doc</w:t>
      </w:r>
      <w:proofErr w:type="spellEnd"/>
      <w:r w:rsidRPr="00BE5599">
        <w:rPr>
          <w:rFonts w:ascii="Arial" w:eastAsiaTheme="minorHAnsi" w:hAnsi="Arial" w:cs="Arial"/>
          <w:sz w:val="20"/>
          <w:szCs w:val="20"/>
          <w:lang w:eastAsia="en-US"/>
        </w:rPr>
        <w:t xml:space="preserve">, </w:t>
      </w:r>
      <w:proofErr w:type="spellStart"/>
      <w:r w:rsidRPr="00BE5599">
        <w:rPr>
          <w:rFonts w:ascii="Arial" w:eastAsiaTheme="minorHAnsi" w:hAnsi="Arial" w:cs="Arial"/>
          <w:sz w:val="20"/>
          <w:szCs w:val="20"/>
          <w:lang w:eastAsia="en-US"/>
        </w:rPr>
        <w:t>docx</w:t>
      </w:r>
      <w:proofErr w:type="spellEnd"/>
      <w:r w:rsidRPr="00BE5599">
        <w:rPr>
          <w:rFonts w:ascii="Arial" w:eastAsiaTheme="minorHAnsi" w:hAnsi="Arial" w:cs="Arial"/>
          <w:sz w:val="20"/>
          <w:szCs w:val="20"/>
          <w:lang w:eastAsia="en-US"/>
        </w:rPr>
        <w:t xml:space="preserve">, </w:t>
      </w:r>
      <w:proofErr w:type="spellStart"/>
      <w:r w:rsidRPr="00BE5599">
        <w:rPr>
          <w:rFonts w:ascii="Arial" w:eastAsiaTheme="minorHAnsi" w:hAnsi="Arial" w:cs="Arial"/>
          <w:sz w:val="20"/>
          <w:szCs w:val="20"/>
          <w:lang w:eastAsia="en-US"/>
        </w:rPr>
        <w:t>odt</w:t>
      </w:r>
      <w:proofErr w:type="spellEnd"/>
      <w:r w:rsidRPr="00BE5599">
        <w:rPr>
          <w:rFonts w:ascii="Arial" w:eastAsiaTheme="minorHAnsi" w:hAnsi="Arial" w:cs="Arial"/>
          <w:sz w:val="20"/>
          <w:szCs w:val="20"/>
          <w:lang w:eastAsia="en-US"/>
        </w:rPr>
        <w:t xml:space="preserve">, </w:t>
      </w:r>
      <w:proofErr w:type="spellStart"/>
      <w:r w:rsidRPr="00BE5599">
        <w:rPr>
          <w:rFonts w:ascii="Arial" w:eastAsiaTheme="minorHAnsi" w:hAnsi="Arial" w:cs="Arial"/>
          <w:sz w:val="20"/>
          <w:szCs w:val="20"/>
          <w:lang w:eastAsia="en-US"/>
        </w:rPr>
        <w:t>xls</w:t>
      </w:r>
      <w:proofErr w:type="spellEnd"/>
      <w:r w:rsidRPr="00BE5599">
        <w:rPr>
          <w:rFonts w:ascii="Arial" w:eastAsiaTheme="minorHAnsi" w:hAnsi="Arial" w:cs="Arial"/>
          <w:sz w:val="20"/>
          <w:szCs w:val="20"/>
          <w:lang w:eastAsia="en-US"/>
        </w:rPr>
        <w:t xml:space="preserve">, </w:t>
      </w:r>
      <w:proofErr w:type="spellStart"/>
      <w:r w:rsidRPr="00BE5599">
        <w:rPr>
          <w:rFonts w:ascii="Arial" w:eastAsiaTheme="minorHAnsi" w:hAnsi="Arial" w:cs="Arial"/>
          <w:sz w:val="20"/>
          <w:szCs w:val="20"/>
          <w:lang w:eastAsia="en-US"/>
        </w:rPr>
        <w:t>xlsx</w:t>
      </w:r>
      <w:proofErr w:type="spellEnd"/>
      <w:r w:rsidRPr="00BE5599">
        <w:rPr>
          <w:rFonts w:ascii="Arial" w:eastAsiaTheme="minorHAnsi" w:hAnsi="Arial" w:cs="Arial"/>
          <w:sz w:val="20"/>
          <w:szCs w:val="20"/>
          <w:lang w:eastAsia="en-US"/>
        </w:rPr>
        <w:t xml:space="preserve">, </w:t>
      </w:r>
      <w:proofErr w:type="spellStart"/>
      <w:r w:rsidRPr="00BE5599">
        <w:rPr>
          <w:rFonts w:ascii="Arial" w:eastAsiaTheme="minorHAnsi" w:hAnsi="Arial" w:cs="Arial"/>
          <w:sz w:val="20"/>
          <w:szCs w:val="20"/>
          <w:lang w:eastAsia="en-US"/>
        </w:rPr>
        <w:t>ods</w:t>
      </w:r>
      <w:proofErr w:type="spellEnd"/>
      <w:r w:rsidRPr="00BE5599">
        <w:rPr>
          <w:rFonts w:ascii="Arial" w:eastAsiaTheme="minorHAnsi" w:hAnsi="Arial" w:cs="Arial"/>
          <w:sz w:val="20"/>
          <w:szCs w:val="20"/>
          <w:lang w:eastAsia="en-US"/>
        </w:rPr>
        <w:t xml:space="preserve">, </w:t>
      </w:r>
      <w:proofErr w:type="spellStart"/>
      <w:r w:rsidRPr="00BE5599">
        <w:rPr>
          <w:rFonts w:ascii="Arial" w:eastAsiaTheme="minorHAnsi" w:hAnsi="Arial" w:cs="Arial"/>
          <w:sz w:val="20"/>
          <w:szCs w:val="20"/>
          <w:lang w:eastAsia="en-US"/>
        </w:rPr>
        <w:t>pdf</w:t>
      </w:r>
      <w:proofErr w:type="spellEnd"/>
      <w:r w:rsidRPr="00BE5599">
        <w:rPr>
          <w:rFonts w:ascii="Arial" w:eastAsiaTheme="minorHAnsi" w:hAnsi="Arial" w:cs="Arial"/>
          <w:sz w:val="20"/>
          <w:szCs w:val="20"/>
          <w:lang w:eastAsia="en-US"/>
        </w:rPr>
        <w:t xml:space="preserve">, </w:t>
      </w:r>
      <w:proofErr w:type="spellStart"/>
      <w:r w:rsidRPr="00BE5599">
        <w:rPr>
          <w:rFonts w:ascii="Arial" w:eastAsiaTheme="minorHAnsi" w:hAnsi="Arial" w:cs="Arial"/>
          <w:sz w:val="20"/>
          <w:szCs w:val="20"/>
          <w:lang w:eastAsia="en-US"/>
        </w:rPr>
        <w:t>jpg</w:t>
      </w:r>
      <w:proofErr w:type="spellEnd"/>
      <w:r w:rsidRPr="00BE5599">
        <w:rPr>
          <w:rFonts w:ascii="Arial" w:eastAsiaTheme="minorHAnsi" w:hAnsi="Arial" w:cs="Arial"/>
          <w:sz w:val="20"/>
          <w:szCs w:val="20"/>
          <w:lang w:eastAsia="en-US"/>
        </w:rPr>
        <w:t xml:space="preserve">, </w:t>
      </w:r>
      <w:proofErr w:type="spellStart"/>
      <w:r w:rsidRPr="00BE5599">
        <w:rPr>
          <w:rFonts w:ascii="Arial" w:eastAsiaTheme="minorHAnsi" w:hAnsi="Arial" w:cs="Arial"/>
          <w:sz w:val="20"/>
          <w:szCs w:val="20"/>
          <w:lang w:eastAsia="en-US"/>
        </w:rPr>
        <w:t>jpeg</w:t>
      </w:r>
      <w:proofErr w:type="spellEnd"/>
      <w:r w:rsidRPr="00BE5599">
        <w:rPr>
          <w:rFonts w:ascii="Arial" w:eastAsiaTheme="minorHAnsi" w:hAnsi="Arial" w:cs="Arial"/>
          <w:sz w:val="20"/>
          <w:szCs w:val="20"/>
          <w:lang w:eastAsia="en-US"/>
        </w:rPr>
        <w:t xml:space="preserve">, </w:t>
      </w:r>
      <w:proofErr w:type="spellStart"/>
      <w:r w:rsidRPr="00BE5599">
        <w:rPr>
          <w:rFonts w:ascii="Arial" w:eastAsiaTheme="minorHAnsi" w:hAnsi="Arial" w:cs="Arial"/>
          <w:sz w:val="20"/>
          <w:szCs w:val="20"/>
          <w:lang w:eastAsia="en-US"/>
        </w:rPr>
        <w:t>zip</w:t>
      </w:r>
      <w:proofErr w:type="spellEnd"/>
      <w:r w:rsidRPr="00BE5599">
        <w:rPr>
          <w:rFonts w:ascii="Arial" w:eastAsiaTheme="minorHAnsi" w:hAnsi="Arial" w:cs="Arial"/>
          <w:sz w:val="20"/>
          <w:szCs w:val="20"/>
          <w:lang w:eastAsia="en-US"/>
        </w:rPr>
        <w:t xml:space="preserve">, </w:t>
      </w:r>
      <w:proofErr w:type="spellStart"/>
      <w:r w:rsidRPr="00BE5599">
        <w:rPr>
          <w:rFonts w:ascii="Arial" w:eastAsiaTheme="minorHAnsi" w:hAnsi="Arial" w:cs="Arial"/>
          <w:sz w:val="20"/>
          <w:szCs w:val="20"/>
          <w:lang w:eastAsia="en-US"/>
        </w:rPr>
        <w:t>rar</w:t>
      </w:r>
      <w:proofErr w:type="spellEnd"/>
      <w:r w:rsidRPr="00BE5599">
        <w:rPr>
          <w:rFonts w:ascii="Arial" w:eastAsiaTheme="minorHAnsi" w:hAnsi="Arial" w:cs="Arial"/>
          <w:sz w:val="20"/>
          <w:szCs w:val="20"/>
          <w:lang w:eastAsia="en-US"/>
        </w:rPr>
        <w:t xml:space="preserve">, </w:t>
      </w:r>
      <w:proofErr w:type="spellStart"/>
      <w:r w:rsidRPr="00BE5599">
        <w:rPr>
          <w:rFonts w:ascii="Arial" w:eastAsiaTheme="minorHAnsi" w:hAnsi="Arial" w:cs="Arial"/>
          <w:sz w:val="20"/>
          <w:szCs w:val="20"/>
          <w:lang w:eastAsia="en-US"/>
        </w:rPr>
        <w:t>sig</w:t>
      </w:r>
      <w:proofErr w:type="spellEnd"/>
      <w:r w:rsidRPr="00BE5599">
        <w:rPr>
          <w:rFonts w:ascii="Arial" w:eastAsiaTheme="minorHAnsi" w:hAnsi="Arial" w:cs="Arial"/>
          <w:sz w:val="20"/>
          <w:szCs w:val="20"/>
          <w:lang w:eastAsia="en-US"/>
        </w:rPr>
        <w:t xml:space="preserve">, </w:t>
      </w:r>
      <w:proofErr w:type="spellStart"/>
      <w:r w:rsidRPr="00BE5599">
        <w:rPr>
          <w:rFonts w:ascii="Arial" w:eastAsiaTheme="minorHAnsi" w:hAnsi="Arial" w:cs="Arial"/>
          <w:sz w:val="20"/>
          <w:szCs w:val="20"/>
          <w:lang w:eastAsia="en-US"/>
        </w:rPr>
        <w:t>png</w:t>
      </w:r>
      <w:proofErr w:type="spellEnd"/>
      <w:r w:rsidRPr="00BE5599">
        <w:rPr>
          <w:rFonts w:ascii="Arial" w:eastAsiaTheme="minorHAnsi" w:hAnsi="Arial" w:cs="Arial"/>
          <w:sz w:val="20"/>
          <w:szCs w:val="20"/>
          <w:lang w:eastAsia="en-US"/>
        </w:rPr>
        <w:t xml:space="preserve">, </w:t>
      </w:r>
      <w:proofErr w:type="spellStart"/>
      <w:r w:rsidRPr="00BE5599">
        <w:rPr>
          <w:rFonts w:ascii="Arial" w:eastAsiaTheme="minorHAnsi" w:hAnsi="Arial" w:cs="Arial"/>
          <w:sz w:val="20"/>
          <w:szCs w:val="20"/>
          <w:lang w:eastAsia="en-US"/>
        </w:rPr>
        <w:t>bmp</w:t>
      </w:r>
      <w:proofErr w:type="spellEnd"/>
      <w:r w:rsidRPr="00BE5599">
        <w:rPr>
          <w:rFonts w:ascii="Arial" w:eastAsiaTheme="minorHAnsi" w:hAnsi="Arial" w:cs="Arial"/>
          <w:sz w:val="20"/>
          <w:szCs w:val="20"/>
          <w:lang w:eastAsia="en-US"/>
        </w:rPr>
        <w:t xml:space="preserve">, </w:t>
      </w:r>
      <w:proofErr w:type="spellStart"/>
      <w:r w:rsidRPr="00BE5599">
        <w:rPr>
          <w:rFonts w:ascii="Arial" w:eastAsiaTheme="minorHAnsi" w:hAnsi="Arial" w:cs="Arial"/>
          <w:sz w:val="20"/>
          <w:szCs w:val="20"/>
          <w:lang w:eastAsia="en-US"/>
        </w:rPr>
        <w:t>tiff</w:t>
      </w:r>
      <w:proofErr w:type="spellEnd"/>
      <w:r w:rsidRPr="00BE5599">
        <w:rPr>
          <w:rFonts w:ascii="Arial" w:eastAsiaTheme="minorHAnsi" w:hAnsi="Arial" w:cs="Arial"/>
          <w:sz w:val="20"/>
          <w:szCs w:val="20"/>
          <w:lang w:eastAsia="en-US"/>
        </w:rPr>
        <w:t>.</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E5599">
        <w:rPr>
          <w:rFonts w:ascii="Arial" w:eastAsiaTheme="minorHAnsi" w:hAnsi="Arial" w:cs="Arial"/>
          <w:sz w:val="20"/>
          <w:szCs w:val="20"/>
          <w:lang w:eastAsia="en-US"/>
        </w:rPr>
        <w:t>dpi</w:t>
      </w:r>
      <w:proofErr w:type="spellEnd"/>
      <w:r w:rsidRPr="00BE5599">
        <w:rPr>
          <w:rFonts w:ascii="Arial" w:eastAsiaTheme="minorHAnsi" w:hAnsi="Arial" w:cs="Arial"/>
          <w:sz w:val="20"/>
          <w:szCs w:val="20"/>
          <w:lang w:eastAsia="en-US"/>
        </w:rPr>
        <w:t xml:space="preserve"> (масштаб 1:1) с использованием следующих режимов:</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 «черно-белый» (при отсутствии в документе графических изображений </w:t>
      </w:r>
      <w:proofErr w:type="gramStart"/>
      <w:r w:rsidRPr="00BE5599">
        <w:rPr>
          <w:rFonts w:ascii="Arial" w:eastAsiaTheme="minorHAnsi" w:hAnsi="Arial" w:cs="Arial"/>
          <w:sz w:val="20"/>
          <w:szCs w:val="20"/>
          <w:lang w:eastAsia="en-US"/>
        </w:rPr>
        <w:t>и(</w:t>
      </w:r>
      <w:proofErr w:type="gramEnd"/>
      <w:r w:rsidRPr="00BE5599">
        <w:rPr>
          <w:rFonts w:ascii="Arial" w:eastAsiaTheme="minorHAnsi" w:hAnsi="Arial" w:cs="Arial"/>
          <w:sz w:val="20"/>
          <w:szCs w:val="20"/>
          <w:lang w:eastAsia="en-US"/>
        </w:rPr>
        <w:t>или) цветного текста);</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 «оттенки серого» (при наличии в документе графических изображений, отличных от цветного графического изображения);</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 «цветной» или «режим полной цветопередачи» (при наличии в документе цветных графических изображений либо цветного текста);</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С сохранением всех аутентичных признаков подлинности, а именно: графической подписи лица, печати, углового штампа бланка;</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Электронные документы должны обеспечивать:</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возможность идентифицировать документ и количество листов в документе;</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Документы, подлежащие представлению в форматах </w:t>
      </w:r>
      <w:proofErr w:type="spellStart"/>
      <w:r w:rsidRPr="00BE5599">
        <w:rPr>
          <w:rFonts w:ascii="Arial" w:eastAsiaTheme="minorHAnsi" w:hAnsi="Arial" w:cs="Arial"/>
          <w:sz w:val="20"/>
          <w:szCs w:val="20"/>
          <w:lang w:eastAsia="en-US"/>
        </w:rPr>
        <w:t>xls</w:t>
      </w:r>
      <w:proofErr w:type="spellEnd"/>
      <w:r w:rsidRPr="00BE5599">
        <w:rPr>
          <w:rFonts w:ascii="Arial" w:eastAsiaTheme="minorHAnsi" w:hAnsi="Arial" w:cs="Arial"/>
          <w:sz w:val="20"/>
          <w:szCs w:val="20"/>
          <w:lang w:eastAsia="en-US"/>
        </w:rPr>
        <w:t xml:space="preserve">, </w:t>
      </w:r>
      <w:proofErr w:type="spellStart"/>
      <w:r w:rsidRPr="00BE5599">
        <w:rPr>
          <w:rFonts w:ascii="Arial" w:eastAsiaTheme="minorHAnsi" w:hAnsi="Arial" w:cs="Arial"/>
          <w:sz w:val="20"/>
          <w:szCs w:val="20"/>
          <w:lang w:eastAsia="en-US"/>
        </w:rPr>
        <w:t>xlsx</w:t>
      </w:r>
      <w:proofErr w:type="spellEnd"/>
      <w:r w:rsidRPr="00BE5599">
        <w:rPr>
          <w:rFonts w:ascii="Arial" w:eastAsiaTheme="minorHAnsi" w:hAnsi="Arial" w:cs="Arial"/>
          <w:sz w:val="20"/>
          <w:szCs w:val="20"/>
          <w:lang w:eastAsia="en-US"/>
        </w:rPr>
        <w:t xml:space="preserve"> или </w:t>
      </w:r>
      <w:proofErr w:type="spellStart"/>
      <w:r w:rsidRPr="00BE5599">
        <w:rPr>
          <w:rFonts w:ascii="Arial" w:eastAsiaTheme="minorHAnsi" w:hAnsi="Arial" w:cs="Arial"/>
          <w:sz w:val="20"/>
          <w:szCs w:val="20"/>
          <w:lang w:eastAsia="en-US"/>
        </w:rPr>
        <w:t>ods</w:t>
      </w:r>
      <w:proofErr w:type="spellEnd"/>
      <w:r w:rsidRPr="00BE5599">
        <w:rPr>
          <w:rFonts w:ascii="Arial" w:eastAsiaTheme="minorHAnsi" w:hAnsi="Arial" w:cs="Arial"/>
          <w:sz w:val="20"/>
          <w:szCs w:val="20"/>
          <w:lang w:eastAsia="en-US"/>
        </w:rPr>
        <w:t>, формируются в виде отдельного электронного документа.</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p>
    <w:p w:rsidR="00BE5599" w:rsidRPr="00BE5599" w:rsidRDefault="00BE5599" w:rsidP="00BE5599">
      <w:pPr>
        <w:widowControl w:val="0"/>
        <w:ind w:firstLine="709"/>
        <w:jc w:val="center"/>
        <w:rPr>
          <w:rFonts w:ascii="Arial" w:hAnsi="Arial" w:cs="Arial"/>
          <w:b/>
          <w:bCs/>
          <w:color w:val="000000"/>
          <w:sz w:val="20"/>
          <w:szCs w:val="20"/>
        </w:rPr>
      </w:pPr>
    </w:p>
    <w:p w:rsidR="00BE5599" w:rsidRPr="00BE5599" w:rsidRDefault="00BE5599" w:rsidP="00BE5599">
      <w:pPr>
        <w:widowControl w:val="0"/>
        <w:ind w:firstLine="709"/>
        <w:jc w:val="center"/>
        <w:rPr>
          <w:rFonts w:ascii="Arial" w:hAnsi="Arial" w:cs="Arial"/>
          <w:sz w:val="20"/>
          <w:szCs w:val="20"/>
        </w:rPr>
      </w:pPr>
      <w:r w:rsidRPr="00BE5599">
        <w:rPr>
          <w:rFonts w:ascii="Arial" w:hAnsi="Arial" w:cs="Arial"/>
          <w:b/>
          <w:bCs/>
          <w:color w:val="000000"/>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E5599" w:rsidRPr="00BE5599" w:rsidRDefault="00BE5599" w:rsidP="00BE5599">
      <w:pPr>
        <w:ind w:firstLine="709"/>
        <w:jc w:val="both"/>
        <w:rPr>
          <w:rFonts w:ascii="Arial" w:hAnsi="Arial" w:cs="Arial"/>
          <w:sz w:val="20"/>
          <w:szCs w:val="20"/>
        </w:rPr>
      </w:pPr>
      <w:r w:rsidRPr="00BE5599">
        <w:rPr>
          <w:rFonts w:ascii="Arial" w:hAnsi="Arial" w:cs="Arial"/>
          <w:sz w:val="20"/>
          <w:szCs w:val="20"/>
        </w:rPr>
        <w:t> </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r w:rsidRPr="00BE5599">
        <w:rPr>
          <w:rFonts w:ascii="Arial" w:hAnsi="Arial" w:cs="Arial"/>
          <w:b/>
          <w:sz w:val="20"/>
          <w:szCs w:val="20"/>
          <w:lang w:eastAsia="en-US"/>
        </w:rPr>
        <w:t>3.1. Предоставление муниципальной услуги включает в себя следующие административные процедуры</w:t>
      </w:r>
      <w:r w:rsidRPr="00BE5599">
        <w:rPr>
          <w:rFonts w:ascii="Arial" w:hAnsi="Arial" w:cs="Arial"/>
          <w:sz w:val="20"/>
          <w:szCs w:val="20"/>
          <w:lang w:eastAsia="en-US"/>
        </w:rPr>
        <w:t>:</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1) приём и регистрация документов заявителя;</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2) рассмотрение заявления и документов, приложенных к нему;</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4) выдача заявителю соответствующего решения по результатам предоставления муниципальной услуги.</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p>
    <w:p w:rsidR="00BE5599" w:rsidRPr="00BE5599" w:rsidRDefault="00BE5599" w:rsidP="00BE5599">
      <w:pPr>
        <w:autoSpaceDE w:val="0"/>
        <w:autoSpaceDN w:val="0"/>
        <w:adjustRightInd w:val="0"/>
        <w:jc w:val="center"/>
        <w:rPr>
          <w:rFonts w:ascii="Arial" w:eastAsiaTheme="minorHAnsi" w:hAnsi="Arial" w:cs="Arial"/>
          <w:b/>
          <w:bCs/>
          <w:sz w:val="20"/>
          <w:szCs w:val="20"/>
          <w:lang w:eastAsia="en-US"/>
        </w:rPr>
      </w:pPr>
      <w:r w:rsidRPr="00BE5599">
        <w:rPr>
          <w:rFonts w:ascii="Arial" w:eastAsiaTheme="minorHAnsi" w:hAnsi="Arial" w:cs="Arial"/>
          <w:b/>
          <w:bCs/>
          <w:sz w:val="20"/>
          <w:szCs w:val="20"/>
          <w:lang w:eastAsia="en-US"/>
        </w:rPr>
        <w:t>Перечень административных процедур (действий) при предоставлении</w:t>
      </w:r>
    </w:p>
    <w:p w:rsidR="00BE5599" w:rsidRPr="00BE5599" w:rsidRDefault="00BE5599" w:rsidP="00BE5599">
      <w:pPr>
        <w:widowControl w:val="0"/>
        <w:tabs>
          <w:tab w:val="left" w:pos="1338"/>
          <w:tab w:val="left" w:pos="6141"/>
        </w:tabs>
        <w:autoSpaceDE w:val="0"/>
        <w:autoSpaceDN w:val="0"/>
        <w:ind w:right="2" w:firstLine="851"/>
        <w:jc w:val="center"/>
        <w:rPr>
          <w:rFonts w:ascii="Arial" w:hAnsi="Arial" w:cs="Arial"/>
          <w:sz w:val="20"/>
          <w:szCs w:val="20"/>
          <w:lang w:eastAsia="en-US"/>
        </w:rPr>
      </w:pPr>
      <w:r w:rsidRPr="00BE5599">
        <w:rPr>
          <w:rFonts w:ascii="Arial" w:eastAsiaTheme="minorHAnsi" w:hAnsi="Arial" w:cs="Arial"/>
          <w:b/>
          <w:bCs/>
          <w:sz w:val="20"/>
          <w:szCs w:val="20"/>
          <w:lang w:eastAsia="en-US"/>
        </w:rPr>
        <w:lastRenderedPageBreak/>
        <w:t>государственной (муниципальной) услуги в электронной форме</w:t>
      </w:r>
    </w:p>
    <w:p w:rsidR="00BE5599" w:rsidRPr="00BE5599" w:rsidRDefault="00BE5599" w:rsidP="00BE5599">
      <w:pPr>
        <w:widowControl w:val="0"/>
        <w:tabs>
          <w:tab w:val="left" w:pos="1338"/>
          <w:tab w:val="left" w:pos="6141"/>
        </w:tabs>
        <w:autoSpaceDE w:val="0"/>
        <w:autoSpaceDN w:val="0"/>
        <w:ind w:right="2" w:firstLine="851"/>
        <w:jc w:val="both"/>
        <w:rPr>
          <w:rFonts w:ascii="Arial" w:hAnsi="Arial" w:cs="Arial"/>
          <w:spacing w:val="1"/>
          <w:sz w:val="20"/>
          <w:szCs w:val="20"/>
          <w:lang w:eastAsia="en-US"/>
        </w:rPr>
      </w:pPr>
      <w:r w:rsidRPr="00BE5599">
        <w:rPr>
          <w:rFonts w:ascii="Arial" w:hAnsi="Arial" w:cs="Arial"/>
          <w:sz w:val="20"/>
          <w:szCs w:val="20"/>
          <w:lang w:eastAsia="en-US"/>
        </w:rPr>
        <w:t>- получение</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информации</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о</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порядке</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и</w:t>
      </w:r>
      <w:r w:rsidRPr="00BE5599">
        <w:rPr>
          <w:rFonts w:ascii="Arial" w:hAnsi="Arial" w:cs="Arial"/>
          <w:spacing w:val="-6"/>
          <w:sz w:val="20"/>
          <w:szCs w:val="20"/>
          <w:lang w:eastAsia="en-US"/>
        </w:rPr>
        <w:t xml:space="preserve"> </w:t>
      </w:r>
      <w:r w:rsidRPr="00BE5599">
        <w:rPr>
          <w:rFonts w:ascii="Arial" w:hAnsi="Arial" w:cs="Arial"/>
          <w:sz w:val="20"/>
          <w:szCs w:val="20"/>
          <w:lang w:eastAsia="en-US"/>
        </w:rPr>
        <w:t>сроках</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предоставления</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муниципальной услуги;</w:t>
      </w:r>
      <w:r w:rsidRPr="00BE5599">
        <w:rPr>
          <w:rFonts w:ascii="Arial" w:hAnsi="Arial" w:cs="Arial"/>
          <w:spacing w:val="1"/>
          <w:sz w:val="20"/>
          <w:szCs w:val="20"/>
          <w:lang w:eastAsia="en-US"/>
        </w:rPr>
        <w:t xml:space="preserve"> </w:t>
      </w:r>
    </w:p>
    <w:p w:rsidR="00BE5599" w:rsidRPr="00BE5599" w:rsidRDefault="00BE5599" w:rsidP="00BE5599">
      <w:pPr>
        <w:widowControl w:val="0"/>
        <w:tabs>
          <w:tab w:val="left" w:pos="1338"/>
          <w:tab w:val="left" w:pos="6141"/>
        </w:tabs>
        <w:autoSpaceDE w:val="0"/>
        <w:autoSpaceDN w:val="0"/>
        <w:ind w:right="2" w:firstLine="851"/>
        <w:jc w:val="both"/>
        <w:rPr>
          <w:rFonts w:ascii="Arial" w:hAnsi="Arial" w:cs="Arial"/>
          <w:sz w:val="20"/>
          <w:szCs w:val="20"/>
          <w:lang w:eastAsia="en-US"/>
        </w:rPr>
      </w:pPr>
      <w:r w:rsidRPr="00BE5599">
        <w:rPr>
          <w:rFonts w:ascii="Arial" w:hAnsi="Arial" w:cs="Arial"/>
          <w:spacing w:val="1"/>
          <w:sz w:val="20"/>
          <w:szCs w:val="20"/>
          <w:lang w:eastAsia="en-US"/>
        </w:rPr>
        <w:t xml:space="preserve">- </w:t>
      </w:r>
      <w:r w:rsidRPr="00BE5599">
        <w:rPr>
          <w:rFonts w:ascii="Arial" w:hAnsi="Arial" w:cs="Arial"/>
          <w:sz w:val="20"/>
          <w:szCs w:val="20"/>
          <w:lang w:eastAsia="en-US"/>
        </w:rPr>
        <w:t>формирование</w:t>
      </w:r>
      <w:r w:rsidRPr="00BE5599">
        <w:rPr>
          <w:rFonts w:ascii="Arial" w:hAnsi="Arial" w:cs="Arial"/>
          <w:spacing w:val="-13"/>
          <w:sz w:val="20"/>
          <w:szCs w:val="20"/>
          <w:lang w:eastAsia="en-US"/>
        </w:rPr>
        <w:t xml:space="preserve"> </w:t>
      </w:r>
      <w:r w:rsidRPr="00BE5599">
        <w:rPr>
          <w:rFonts w:ascii="Arial" w:hAnsi="Arial" w:cs="Arial"/>
          <w:sz w:val="20"/>
          <w:szCs w:val="20"/>
          <w:lang w:eastAsia="en-US"/>
        </w:rPr>
        <w:t>заявления;</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 прием и регистрация Уполномоченным органом заявления и иных</w:t>
      </w:r>
      <w:r w:rsidRPr="00BE5599">
        <w:rPr>
          <w:rFonts w:ascii="Arial" w:hAnsi="Arial" w:cs="Arial"/>
          <w:spacing w:val="1"/>
          <w:sz w:val="20"/>
          <w:szCs w:val="20"/>
          <w:lang w:eastAsia="en-US"/>
        </w:rPr>
        <w:t xml:space="preserve"> </w:t>
      </w:r>
      <w:r w:rsidRPr="00BE5599">
        <w:rPr>
          <w:rFonts w:ascii="Arial" w:hAnsi="Arial" w:cs="Arial"/>
          <w:sz w:val="20"/>
          <w:szCs w:val="20"/>
          <w:lang w:eastAsia="en-US"/>
        </w:rPr>
        <w:t xml:space="preserve">документов, необходимых для предоставления муниципальной </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услуги;</w:t>
      </w:r>
    </w:p>
    <w:p w:rsidR="00BE5599" w:rsidRPr="00BE5599" w:rsidRDefault="00BE5599" w:rsidP="00BE5599">
      <w:pPr>
        <w:widowControl w:val="0"/>
        <w:tabs>
          <w:tab w:val="left" w:pos="7696"/>
        </w:tabs>
        <w:autoSpaceDE w:val="0"/>
        <w:autoSpaceDN w:val="0"/>
        <w:ind w:right="2" w:firstLine="851"/>
        <w:rPr>
          <w:rFonts w:ascii="Arial" w:hAnsi="Arial" w:cs="Arial"/>
          <w:sz w:val="20"/>
          <w:szCs w:val="20"/>
          <w:lang w:eastAsia="en-US"/>
        </w:rPr>
      </w:pPr>
      <w:r w:rsidRPr="00BE5599">
        <w:rPr>
          <w:rFonts w:ascii="Arial" w:hAnsi="Arial" w:cs="Arial"/>
          <w:sz w:val="20"/>
          <w:szCs w:val="20"/>
          <w:lang w:eastAsia="en-US"/>
        </w:rPr>
        <w:t>- получение</w:t>
      </w:r>
      <w:r w:rsidRPr="00BE5599">
        <w:rPr>
          <w:rFonts w:ascii="Arial" w:hAnsi="Arial" w:cs="Arial"/>
          <w:spacing w:val="-8"/>
          <w:sz w:val="20"/>
          <w:szCs w:val="20"/>
          <w:lang w:eastAsia="en-US"/>
        </w:rPr>
        <w:t xml:space="preserve"> </w:t>
      </w:r>
      <w:r w:rsidRPr="00BE5599">
        <w:rPr>
          <w:rFonts w:ascii="Arial" w:hAnsi="Arial" w:cs="Arial"/>
          <w:sz w:val="20"/>
          <w:szCs w:val="20"/>
          <w:lang w:eastAsia="en-US"/>
        </w:rPr>
        <w:t>результата</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предоставления</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муниципальной услуги;</w:t>
      </w:r>
    </w:p>
    <w:p w:rsidR="00BE5599" w:rsidRPr="00BE5599" w:rsidRDefault="00BE5599" w:rsidP="00BE5599">
      <w:pPr>
        <w:widowControl w:val="0"/>
        <w:autoSpaceDE w:val="0"/>
        <w:autoSpaceDN w:val="0"/>
        <w:ind w:right="2" w:firstLine="851"/>
        <w:rPr>
          <w:rFonts w:ascii="Arial" w:hAnsi="Arial" w:cs="Arial"/>
          <w:spacing w:val="1"/>
          <w:sz w:val="20"/>
          <w:szCs w:val="20"/>
          <w:lang w:eastAsia="en-US"/>
        </w:rPr>
      </w:pPr>
      <w:r w:rsidRPr="00BE5599">
        <w:rPr>
          <w:rFonts w:ascii="Arial" w:hAnsi="Arial" w:cs="Arial"/>
          <w:sz w:val="20"/>
          <w:szCs w:val="20"/>
          <w:lang w:eastAsia="en-US"/>
        </w:rPr>
        <w:t>- получение сведений о ходе рассмотрения заявления;</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r w:rsidRPr="00BE5599">
        <w:rPr>
          <w:rFonts w:ascii="Arial" w:hAnsi="Arial" w:cs="Arial"/>
          <w:spacing w:val="1"/>
          <w:sz w:val="20"/>
          <w:szCs w:val="20"/>
          <w:lang w:eastAsia="en-US"/>
        </w:rPr>
        <w:t xml:space="preserve">- </w:t>
      </w:r>
      <w:r w:rsidRPr="00BE5599">
        <w:rPr>
          <w:rFonts w:ascii="Arial" w:hAnsi="Arial" w:cs="Arial"/>
          <w:sz w:val="20"/>
          <w:szCs w:val="20"/>
          <w:lang w:eastAsia="en-US"/>
        </w:rPr>
        <w:t>осуществление</w:t>
      </w:r>
      <w:r w:rsidRPr="00BE5599">
        <w:rPr>
          <w:rFonts w:ascii="Arial" w:hAnsi="Arial" w:cs="Arial"/>
          <w:spacing w:val="-9"/>
          <w:sz w:val="20"/>
          <w:szCs w:val="20"/>
          <w:lang w:eastAsia="en-US"/>
        </w:rPr>
        <w:t xml:space="preserve"> </w:t>
      </w:r>
      <w:r w:rsidRPr="00BE5599">
        <w:rPr>
          <w:rFonts w:ascii="Arial" w:hAnsi="Arial" w:cs="Arial"/>
          <w:sz w:val="20"/>
          <w:szCs w:val="20"/>
          <w:lang w:eastAsia="en-US"/>
        </w:rPr>
        <w:t>оценки</w:t>
      </w:r>
      <w:r w:rsidRPr="00BE5599">
        <w:rPr>
          <w:rFonts w:ascii="Arial" w:hAnsi="Arial" w:cs="Arial"/>
          <w:spacing w:val="-9"/>
          <w:sz w:val="20"/>
          <w:szCs w:val="20"/>
          <w:lang w:eastAsia="en-US"/>
        </w:rPr>
        <w:t xml:space="preserve"> </w:t>
      </w:r>
      <w:r w:rsidRPr="00BE5599">
        <w:rPr>
          <w:rFonts w:ascii="Arial" w:hAnsi="Arial" w:cs="Arial"/>
          <w:sz w:val="20"/>
          <w:szCs w:val="20"/>
          <w:lang w:eastAsia="en-US"/>
        </w:rPr>
        <w:t>качества</w:t>
      </w:r>
      <w:r w:rsidRPr="00BE5599">
        <w:rPr>
          <w:rFonts w:ascii="Arial" w:hAnsi="Arial" w:cs="Arial"/>
          <w:spacing w:val="-9"/>
          <w:sz w:val="20"/>
          <w:szCs w:val="20"/>
          <w:lang w:eastAsia="en-US"/>
        </w:rPr>
        <w:t xml:space="preserve"> </w:t>
      </w:r>
      <w:r w:rsidRPr="00BE5599">
        <w:rPr>
          <w:rFonts w:ascii="Arial" w:hAnsi="Arial" w:cs="Arial"/>
          <w:sz w:val="20"/>
          <w:szCs w:val="20"/>
          <w:lang w:eastAsia="en-US"/>
        </w:rPr>
        <w:t>предоставления</w:t>
      </w:r>
      <w:r w:rsidRPr="00BE5599">
        <w:rPr>
          <w:rFonts w:ascii="Arial" w:hAnsi="Arial" w:cs="Arial"/>
          <w:spacing w:val="-9"/>
          <w:sz w:val="20"/>
          <w:szCs w:val="20"/>
          <w:lang w:eastAsia="en-US"/>
        </w:rPr>
        <w:t xml:space="preserve"> </w:t>
      </w:r>
      <w:r w:rsidRPr="00BE5599">
        <w:rPr>
          <w:rFonts w:ascii="Arial" w:hAnsi="Arial" w:cs="Arial"/>
          <w:sz w:val="20"/>
          <w:szCs w:val="20"/>
          <w:lang w:eastAsia="en-US"/>
        </w:rPr>
        <w:t>муниципальной</w:t>
      </w:r>
      <w:r w:rsidRPr="00BE5599">
        <w:rPr>
          <w:rFonts w:ascii="Arial" w:hAnsi="Arial" w:cs="Arial"/>
          <w:spacing w:val="-7"/>
          <w:sz w:val="20"/>
          <w:szCs w:val="20"/>
          <w:lang w:eastAsia="en-US"/>
        </w:rPr>
        <w:t xml:space="preserve"> </w:t>
      </w:r>
      <w:r w:rsidRPr="00BE5599">
        <w:rPr>
          <w:rFonts w:ascii="Arial" w:hAnsi="Arial" w:cs="Arial"/>
          <w:sz w:val="20"/>
          <w:szCs w:val="20"/>
          <w:lang w:eastAsia="en-US"/>
        </w:rPr>
        <w:t>услуги;</w:t>
      </w:r>
    </w:p>
    <w:p w:rsidR="00BE5599" w:rsidRPr="00BE5599" w:rsidRDefault="00BE5599" w:rsidP="00BE5599">
      <w:pPr>
        <w:widowControl w:val="0"/>
        <w:tabs>
          <w:tab w:val="left" w:pos="1554"/>
        </w:tabs>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 досудебное</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(внесудебное) обжалование решений и действий</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(бездействия)</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Уполномоченного</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органа</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либо</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действия (бездействие) должностных лиц</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Уполномоченного</w:t>
      </w:r>
      <w:r w:rsidRPr="00BE5599">
        <w:rPr>
          <w:rFonts w:ascii="Arial" w:hAnsi="Arial" w:cs="Arial"/>
          <w:spacing w:val="-10"/>
          <w:sz w:val="20"/>
          <w:szCs w:val="20"/>
          <w:lang w:eastAsia="en-US"/>
        </w:rPr>
        <w:t xml:space="preserve"> </w:t>
      </w:r>
      <w:r w:rsidRPr="00BE5599">
        <w:rPr>
          <w:rFonts w:ascii="Arial" w:hAnsi="Arial" w:cs="Arial"/>
          <w:sz w:val="20"/>
          <w:szCs w:val="20"/>
          <w:lang w:eastAsia="en-US"/>
        </w:rPr>
        <w:t>органа,</w:t>
      </w:r>
      <w:r w:rsidRPr="00BE5599">
        <w:rPr>
          <w:rFonts w:ascii="Arial" w:hAnsi="Arial" w:cs="Arial"/>
          <w:spacing w:val="-10"/>
          <w:sz w:val="20"/>
          <w:szCs w:val="20"/>
          <w:lang w:eastAsia="en-US"/>
        </w:rPr>
        <w:t xml:space="preserve"> </w:t>
      </w:r>
      <w:r w:rsidRPr="00BE5599">
        <w:rPr>
          <w:rFonts w:ascii="Arial" w:hAnsi="Arial" w:cs="Arial"/>
          <w:sz w:val="20"/>
          <w:szCs w:val="20"/>
          <w:lang w:eastAsia="en-US"/>
        </w:rPr>
        <w:t>предоставляющего</w:t>
      </w:r>
      <w:r w:rsidRPr="00BE5599">
        <w:rPr>
          <w:rFonts w:ascii="Arial" w:hAnsi="Arial" w:cs="Arial"/>
          <w:spacing w:val="-10"/>
          <w:sz w:val="20"/>
          <w:szCs w:val="20"/>
          <w:lang w:eastAsia="en-US"/>
        </w:rPr>
        <w:t xml:space="preserve"> </w:t>
      </w:r>
      <w:r w:rsidRPr="00BE5599">
        <w:rPr>
          <w:rFonts w:ascii="Arial" w:hAnsi="Arial" w:cs="Arial"/>
          <w:sz w:val="20"/>
          <w:szCs w:val="20"/>
          <w:lang w:eastAsia="en-US"/>
        </w:rPr>
        <w:t>муниципальную</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услугу,</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либо</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муниципального</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служащего.</w:t>
      </w:r>
    </w:p>
    <w:p w:rsidR="00BE5599" w:rsidRPr="00BE5599" w:rsidRDefault="00BE5599" w:rsidP="00BE5599">
      <w:pPr>
        <w:widowControl w:val="0"/>
        <w:tabs>
          <w:tab w:val="left" w:pos="1554"/>
        </w:tabs>
        <w:autoSpaceDE w:val="0"/>
        <w:autoSpaceDN w:val="0"/>
        <w:ind w:right="2" w:firstLine="851"/>
        <w:jc w:val="both"/>
        <w:rPr>
          <w:rFonts w:ascii="Arial" w:hAnsi="Arial" w:cs="Arial"/>
          <w:sz w:val="20"/>
          <w:szCs w:val="20"/>
          <w:lang w:eastAsia="en-US"/>
        </w:rPr>
      </w:pPr>
    </w:p>
    <w:p w:rsidR="00BE5599" w:rsidRPr="00BE5599" w:rsidRDefault="00BE5599" w:rsidP="00BE5599">
      <w:pPr>
        <w:widowControl w:val="0"/>
        <w:autoSpaceDE w:val="0"/>
        <w:autoSpaceDN w:val="0"/>
        <w:adjustRightInd w:val="0"/>
        <w:ind w:right="2" w:firstLine="851"/>
        <w:jc w:val="center"/>
        <w:outlineLvl w:val="2"/>
        <w:rPr>
          <w:rFonts w:ascii="Arial" w:hAnsi="Arial" w:cs="Arial"/>
          <w:b/>
          <w:sz w:val="20"/>
          <w:szCs w:val="20"/>
          <w:lang w:eastAsia="en-US"/>
        </w:rPr>
      </w:pPr>
      <w:r w:rsidRPr="00BE5599">
        <w:rPr>
          <w:rFonts w:ascii="Arial" w:hAnsi="Arial" w:cs="Arial"/>
          <w:b/>
          <w:sz w:val="20"/>
          <w:szCs w:val="20"/>
          <w:lang w:eastAsia="en-US"/>
        </w:rPr>
        <w:t>3.2. Приём и регистрация документов Заявителя</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Основанием для начала административной процедуры по приёму документов является обращение Заявителя одним из способов, предусмотренных пунктом 2.6 настоящего Регламента, с заявлением и документами, указанными в пункте 2.6 Регламента, в Администрацию для получения муниципальной услуги.</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Специалист Администрации, ответственный за приём и выдачу документов:</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устанавливает предмет обращения, удостоверяет личность Заявителя, полномочия представителя Заявителя;</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 проверяет правильность заполнения заявления на соответствие требованиям, установленным настоящим Регламентом; </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проверяет наличие приложенных к заявлению документов и их соответствие требованиям, установленным настоящим Регламентом;</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в случае очного обращения Заявителя, сверяет подлинники и копии документов, представленных Заявителем;</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в случае отсутствия оснований для отказа в приёме документов, предусмотренных настоящим Регламентом, регистрирует поступление заявления в установленном порядке, сообщает заявителю номер и дату регистрации заявления;</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при наличии оснований для отказа в приёме заявления и документов, перечисленных в пункте 2.9 настоящего Регламента, возвращает Заявителю заявление и документы и устно разъясняет причину отказа.</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Заявление и документы, представленные Заявителем (представителем Заявителя) в электронной форме.</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Формирование заявления осуществляется посредством заполнения</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электронной формы заявления на ЕПГУ без необходимости дополнительной подачи</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заявления</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в какой-либо иной форме.</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Форматно-логическая проверка сформированного заявления осуществляется</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после заполнения заявителем каждого из полей электронной формы заявления. При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выявлении некорректно заполненного поля электронной формы заявления заявитель</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уведомляется о характере выявленной ошибки и порядке ее устранения посредством</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информационного</w:t>
      </w:r>
      <w:r w:rsidRPr="00BE5599">
        <w:rPr>
          <w:rFonts w:ascii="Arial" w:hAnsi="Arial" w:cs="Arial"/>
          <w:spacing w:val="-4"/>
          <w:sz w:val="20"/>
          <w:szCs w:val="20"/>
          <w:lang w:eastAsia="en-US"/>
        </w:rPr>
        <w:t xml:space="preserve"> </w:t>
      </w:r>
      <w:r w:rsidRPr="00BE5599">
        <w:rPr>
          <w:rFonts w:ascii="Arial" w:hAnsi="Arial" w:cs="Arial"/>
          <w:sz w:val="20"/>
          <w:szCs w:val="20"/>
          <w:lang w:eastAsia="en-US"/>
        </w:rPr>
        <w:t>сообщения</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непосредственно</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в</w:t>
      </w:r>
      <w:r w:rsidRPr="00BE5599">
        <w:rPr>
          <w:rFonts w:ascii="Arial" w:hAnsi="Arial" w:cs="Arial"/>
          <w:spacing w:val="-4"/>
          <w:sz w:val="20"/>
          <w:szCs w:val="20"/>
          <w:lang w:eastAsia="en-US"/>
        </w:rPr>
        <w:t xml:space="preserve"> </w:t>
      </w:r>
      <w:r w:rsidRPr="00BE5599">
        <w:rPr>
          <w:rFonts w:ascii="Arial" w:hAnsi="Arial" w:cs="Arial"/>
          <w:sz w:val="20"/>
          <w:szCs w:val="20"/>
          <w:lang w:eastAsia="en-US"/>
        </w:rPr>
        <w:t>электронной</w:t>
      </w:r>
      <w:r w:rsidRPr="00BE5599">
        <w:rPr>
          <w:rFonts w:ascii="Arial" w:hAnsi="Arial" w:cs="Arial"/>
          <w:spacing w:val="-4"/>
          <w:sz w:val="20"/>
          <w:szCs w:val="20"/>
          <w:lang w:eastAsia="en-US"/>
        </w:rPr>
        <w:t xml:space="preserve"> </w:t>
      </w:r>
      <w:r w:rsidRPr="00BE5599">
        <w:rPr>
          <w:rFonts w:ascii="Arial" w:hAnsi="Arial" w:cs="Arial"/>
          <w:sz w:val="20"/>
          <w:szCs w:val="20"/>
          <w:lang w:eastAsia="en-US"/>
        </w:rPr>
        <w:t>форме</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заявления.</w:t>
      </w:r>
    </w:p>
    <w:p w:rsidR="00BE5599" w:rsidRPr="00BE5599" w:rsidRDefault="00BE5599" w:rsidP="00BE5599">
      <w:pPr>
        <w:widowControl w:val="0"/>
        <w:autoSpaceDE w:val="0"/>
        <w:autoSpaceDN w:val="0"/>
        <w:ind w:right="2" w:firstLine="851"/>
        <w:rPr>
          <w:rFonts w:ascii="Arial" w:hAnsi="Arial" w:cs="Arial"/>
          <w:sz w:val="20"/>
          <w:szCs w:val="20"/>
          <w:lang w:eastAsia="en-US"/>
        </w:rPr>
      </w:pPr>
      <w:r w:rsidRPr="00BE5599">
        <w:rPr>
          <w:rFonts w:ascii="Arial" w:hAnsi="Arial" w:cs="Arial"/>
          <w:sz w:val="20"/>
          <w:szCs w:val="20"/>
          <w:lang w:eastAsia="en-US"/>
        </w:rPr>
        <w:t>При</w:t>
      </w:r>
      <w:r w:rsidRPr="00BE5599">
        <w:rPr>
          <w:rFonts w:ascii="Arial" w:hAnsi="Arial" w:cs="Arial"/>
          <w:spacing w:val="-6"/>
          <w:sz w:val="20"/>
          <w:szCs w:val="20"/>
          <w:lang w:eastAsia="en-US"/>
        </w:rPr>
        <w:t xml:space="preserve"> </w:t>
      </w:r>
      <w:r w:rsidRPr="00BE5599">
        <w:rPr>
          <w:rFonts w:ascii="Arial" w:hAnsi="Arial" w:cs="Arial"/>
          <w:sz w:val="20"/>
          <w:szCs w:val="20"/>
          <w:lang w:eastAsia="en-US"/>
        </w:rPr>
        <w:t>формировании</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заявления</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заявителю</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обеспечивается:</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а) возможность копирования и сохранения заявления и иных документов,</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указанных в пункте 2.6 настоящего Административного регламента, необходимых</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для</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предоставления</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муниципальной</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услуги;</w:t>
      </w:r>
    </w:p>
    <w:p w:rsidR="00BE5599" w:rsidRPr="00BE5599" w:rsidRDefault="00BE5599" w:rsidP="00BE5599">
      <w:pPr>
        <w:widowControl w:val="0"/>
        <w:autoSpaceDE w:val="0"/>
        <w:autoSpaceDN w:val="0"/>
        <w:ind w:right="2" w:firstLine="851"/>
        <w:rPr>
          <w:rFonts w:ascii="Arial" w:hAnsi="Arial" w:cs="Arial"/>
          <w:sz w:val="20"/>
          <w:szCs w:val="20"/>
          <w:lang w:eastAsia="en-US"/>
        </w:rPr>
      </w:pPr>
      <w:r w:rsidRPr="00BE5599">
        <w:rPr>
          <w:rFonts w:ascii="Arial" w:hAnsi="Arial" w:cs="Arial"/>
          <w:sz w:val="20"/>
          <w:szCs w:val="20"/>
          <w:lang w:eastAsia="en-US"/>
        </w:rPr>
        <w:t>б) возможность печати на бумажном носителе копии электронной формы</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заявления;</w:t>
      </w:r>
    </w:p>
    <w:p w:rsidR="00BE5599" w:rsidRPr="00BE5599" w:rsidRDefault="00BE5599" w:rsidP="00BE5599">
      <w:pPr>
        <w:widowControl w:val="0"/>
        <w:tabs>
          <w:tab w:val="left" w:pos="1338"/>
        </w:tabs>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Уполномоченный орган обеспечивает в срок не позднее 1 рабочего дня с</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момента подачи заявления на ЕПГУ, а в случае его поступления в нерабочий или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праздничный</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день,</w:t>
      </w:r>
      <w:r w:rsidRPr="00BE5599">
        <w:rPr>
          <w:rFonts w:ascii="Arial" w:hAnsi="Arial" w:cs="Arial"/>
          <w:spacing w:val="-2"/>
          <w:sz w:val="20"/>
          <w:szCs w:val="20"/>
          <w:lang w:eastAsia="en-US"/>
        </w:rPr>
        <w:t xml:space="preserve"> </w:t>
      </w:r>
      <w:r w:rsidRPr="00BE5599">
        <w:rPr>
          <w:rFonts w:ascii="Arial" w:hAnsi="Arial" w:cs="Arial"/>
          <w:sz w:val="20"/>
          <w:szCs w:val="20"/>
          <w:lang w:eastAsia="en-US"/>
        </w:rPr>
        <w:t>– в</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следующий</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за</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ним</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первый</w:t>
      </w:r>
      <w:r w:rsidRPr="00BE5599">
        <w:rPr>
          <w:rFonts w:ascii="Arial" w:hAnsi="Arial" w:cs="Arial"/>
          <w:spacing w:val="-2"/>
          <w:sz w:val="20"/>
          <w:szCs w:val="20"/>
          <w:lang w:eastAsia="en-US"/>
        </w:rPr>
        <w:t xml:space="preserve"> </w:t>
      </w:r>
      <w:r w:rsidRPr="00BE5599">
        <w:rPr>
          <w:rFonts w:ascii="Arial" w:hAnsi="Arial" w:cs="Arial"/>
          <w:sz w:val="20"/>
          <w:szCs w:val="20"/>
          <w:lang w:eastAsia="en-US"/>
        </w:rPr>
        <w:t>рабочий день:</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а) прием документов, необходимых для предоставления муниципальной услуги, и направление заявителю</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электронного сообщения о</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поступлении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заявления;</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б) регистрацию заявления и направление заявителю уведомления о</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регистрации</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заявления</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либо</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об</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отказе</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в</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приеме</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документов,</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необходимых</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для</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предоставления</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муниципальной</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услуги.</w:t>
      </w:r>
    </w:p>
    <w:p w:rsidR="00BE5599" w:rsidRPr="00BE5599" w:rsidRDefault="00BE5599" w:rsidP="00BE5599">
      <w:pPr>
        <w:widowControl w:val="0"/>
        <w:tabs>
          <w:tab w:val="left" w:pos="1338"/>
        </w:tabs>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Электронное заявление становится доступным для должностного лица</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Уполномоченного</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органа,</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ответственного</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за</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прием</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и</w:t>
      </w:r>
      <w:r w:rsidRPr="00BE5599">
        <w:rPr>
          <w:rFonts w:ascii="Arial" w:hAnsi="Arial" w:cs="Arial"/>
          <w:spacing w:val="-6"/>
          <w:sz w:val="20"/>
          <w:szCs w:val="20"/>
          <w:lang w:eastAsia="en-US"/>
        </w:rPr>
        <w:t xml:space="preserve"> </w:t>
      </w:r>
      <w:r w:rsidRPr="00BE5599">
        <w:rPr>
          <w:rFonts w:ascii="Arial" w:hAnsi="Arial" w:cs="Arial"/>
          <w:sz w:val="20"/>
          <w:szCs w:val="20"/>
          <w:lang w:eastAsia="en-US"/>
        </w:rPr>
        <w:t>регистрацию</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заявления</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(далее - ответственное</w:t>
      </w:r>
      <w:r w:rsidRPr="00BE5599">
        <w:rPr>
          <w:rFonts w:ascii="Arial" w:hAnsi="Arial" w:cs="Arial"/>
          <w:spacing w:val="-8"/>
          <w:sz w:val="20"/>
          <w:szCs w:val="20"/>
          <w:lang w:eastAsia="en-US"/>
        </w:rPr>
        <w:t xml:space="preserve"> </w:t>
      </w:r>
      <w:r w:rsidRPr="00BE5599">
        <w:rPr>
          <w:rFonts w:ascii="Arial" w:hAnsi="Arial" w:cs="Arial"/>
          <w:sz w:val="20"/>
          <w:szCs w:val="20"/>
          <w:lang w:eastAsia="en-US"/>
        </w:rPr>
        <w:t>должностное</w:t>
      </w:r>
      <w:r w:rsidRPr="00BE5599">
        <w:rPr>
          <w:rFonts w:ascii="Arial" w:hAnsi="Arial" w:cs="Arial"/>
          <w:spacing w:val="-8"/>
          <w:sz w:val="20"/>
          <w:szCs w:val="20"/>
          <w:lang w:eastAsia="en-US"/>
        </w:rPr>
        <w:t xml:space="preserve"> </w:t>
      </w:r>
      <w:r w:rsidRPr="00BE5599">
        <w:rPr>
          <w:rFonts w:ascii="Arial" w:hAnsi="Arial" w:cs="Arial"/>
          <w:sz w:val="20"/>
          <w:szCs w:val="20"/>
          <w:lang w:eastAsia="en-US"/>
        </w:rPr>
        <w:t>лицо),</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в</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государственной</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информационной</w:t>
      </w:r>
      <w:r w:rsidRPr="00BE5599">
        <w:rPr>
          <w:rFonts w:ascii="Arial" w:hAnsi="Arial" w:cs="Arial"/>
          <w:spacing w:val="-7"/>
          <w:sz w:val="20"/>
          <w:szCs w:val="20"/>
          <w:lang w:eastAsia="en-US"/>
        </w:rPr>
        <w:t xml:space="preserve"> </w:t>
      </w:r>
      <w:r w:rsidRPr="00BE5599">
        <w:rPr>
          <w:rFonts w:ascii="Arial" w:hAnsi="Arial" w:cs="Arial"/>
          <w:sz w:val="20"/>
          <w:szCs w:val="20"/>
          <w:lang w:eastAsia="en-US"/>
        </w:rPr>
        <w:t>системе,</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используемой Уполномоченным органом для предоставления муниципальной</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услуги (далее</w:t>
      </w:r>
      <w:r w:rsidRPr="00BE5599">
        <w:rPr>
          <w:rFonts w:ascii="Arial" w:hAnsi="Arial" w:cs="Arial"/>
          <w:spacing w:val="-1"/>
          <w:sz w:val="20"/>
          <w:szCs w:val="20"/>
          <w:lang w:eastAsia="en-US"/>
        </w:rPr>
        <w:t xml:space="preserve"> </w:t>
      </w:r>
      <w:r w:rsidRPr="00BE5599">
        <w:rPr>
          <w:rFonts w:ascii="Arial" w:hAnsi="Arial" w:cs="Arial"/>
          <w:sz w:val="20"/>
          <w:szCs w:val="20"/>
          <w:lang w:eastAsia="en-US"/>
        </w:rPr>
        <w:t>– ГИС).</w:t>
      </w:r>
    </w:p>
    <w:p w:rsidR="00BE5599" w:rsidRPr="00BE5599" w:rsidRDefault="00BE5599" w:rsidP="00BE5599">
      <w:pPr>
        <w:widowControl w:val="0"/>
        <w:autoSpaceDE w:val="0"/>
        <w:autoSpaceDN w:val="0"/>
        <w:ind w:firstLine="851"/>
        <w:jc w:val="both"/>
        <w:rPr>
          <w:rFonts w:ascii="Arial" w:hAnsi="Arial" w:cs="Arial"/>
          <w:sz w:val="20"/>
          <w:szCs w:val="20"/>
          <w:lang w:eastAsia="en-US"/>
        </w:rPr>
      </w:pPr>
      <w:r w:rsidRPr="00BE5599">
        <w:rPr>
          <w:rFonts w:ascii="Arial" w:hAnsi="Arial" w:cs="Arial"/>
          <w:sz w:val="20"/>
          <w:szCs w:val="20"/>
          <w:lang w:eastAsia="en-US"/>
        </w:rPr>
        <w:t>Ответственное</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должностное</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лицо:</w:t>
      </w:r>
    </w:p>
    <w:p w:rsidR="00BE5599" w:rsidRPr="00BE5599" w:rsidRDefault="00BE5599" w:rsidP="00BE5599">
      <w:pPr>
        <w:widowControl w:val="0"/>
        <w:autoSpaceDE w:val="0"/>
        <w:autoSpaceDN w:val="0"/>
        <w:ind w:firstLine="851"/>
        <w:jc w:val="both"/>
        <w:rPr>
          <w:rFonts w:ascii="Arial" w:hAnsi="Arial" w:cs="Arial"/>
          <w:spacing w:val="-67"/>
          <w:sz w:val="20"/>
          <w:szCs w:val="20"/>
          <w:lang w:eastAsia="en-US"/>
        </w:rPr>
      </w:pPr>
      <w:r w:rsidRPr="00BE5599">
        <w:rPr>
          <w:rFonts w:ascii="Arial" w:hAnsi="Arial" w:cs="Arial"/>
          <w:sz w:val="20"/>
          <w:szCs w:val="20"/>
          <w:lang w:eastAsia="en-US"/>
        </w:rPr>
        <w:t>проверяет</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наличие</w:t>
      </w:r>
      <w:r w:rsidRPr="00BE5599">
        <w:rPr>
          <w:rFonts w:ascii="Arial" w:hAnsi="Arial" w:cs="Arial"/>
          <w:spacing w:val="-5"/>
          <w:sz w:val="20"/>
          <w:szCs w:val="20"/>
          <w:lang w:eastAsia="en-US"/>
        </w:rPr>
        <w:t xml:space="preserve"> </w:t>
      </w:r>
      <w:r w:rsidRPr="00BE5599">
        <w:rPr>
          <w:rFonts w:ascii="Arial" w:hAnsi="Arial" w:cs="Arial"/>
          <w:sz w:val="20"/>
          <w:szCs w:val="20"/>
          <w:lang w:eastAsia="en-US"/>
        </w:rPr>
        <w:t>электронных</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заявлений,</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поступивших</w:t>
      </w:r>
      <w:r w:rsidRPr="00BE5599">
        <w:rPr>
          <w:rFonts w:ascii="Arial" w:hAnsi="Arial" w:cs="Arial"/>
          <w:spacing w:val="-5"/>
          <w:sz w:val="20"/>
          <w:szCs w:val="20"/>
          <w:lang w:eastAsia="en-US"/>
        </w:rPr>
        <w:t xml:space="preserve"> </w:t>
      </w:r>
      <w:r w:rsidRPr="00BE5599">
        <w:rPr>
          <w:rFonts w:ascii="Arial" w:hAnsi="Arial" w:cs="Arial"/>
          <w:sz w:val="20"/>
          <w:szCs w:val="20"/>
          <w:lang w:eastAsia="en-US"/>
        </w:rPr>
        <w:t>с</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ЕПГУ,</w:t>
      </w:r>
      <w:r w:rsidRPr="00BE5599">
        <w:rPr>
          <w:rFonts w:ascii="Arial" w:hAnsi="Arial" w:cs="Arial"/>
          <w:spacing w:val="-6"/>
          <w:sz w:val="20"/>
          <w:szCs w:val="20"/>
          <w:lang w:eastAsia="en-US"/>
        </w:rPr>
        <w:t xml:space="preserve"> </w:t>
      </w:r>
      <w:r w:rsidRPr="00BE5599">
        <w:rPr>
          <w:rFonts w:ascii="Arial" w:hAnsi="Arial" w:cs="Arial"/>
          <w:sz w:val="20"/>
          <w:szCs w:val="20"/>
          <w:lang w:eastAsia="en-US"/>
        </w:rPr>
        <w:t>с</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периодом</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не</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реже</w:t>
      </w:r>
      <w:r w:rsidRPr="00BE5599">
        <w:rPr>
          <w:rFonts w:ascii="Arial" w:hAnsi="Arial" w:cs="Arial"/>
          <w:spacing w:val="-3"/>
          <w:sz w:val="20"/>
          <w:szCs w:val="20"/>
          <w:lang w:eastAsia="en-US"/>
        </w:rPr>
        <w:t xml:space="preserve"> </w:t>
      </w:r>
      <w:r w:rsidRPr="00BE5599">
        <w:rPr>
          <w:rFonts w:ascii="Arial" w:hAnsi="Arial" w:cs="Arial"/>
          <w:sz w:val="20"/>
          <w:szCs w:val="20"/>
          <w:lang w:eastAsia="en-US"/>
        </w:rPr>
        <w:t>2</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раз в день;</w:t>
      </w:r>
    </w:p>
    <w:p w:rsidR="00BE5599" w:rsidRPr="00BE5599" w:rsidRDefault="00BE5599" w:rsidP="00BE5599">
      <w:pPr>
        <w:widowControl w:val="0"/>
        <w:autoSpaceDE w:val="0"/>
        <w:autoSpaceDN w:val="0"/>
        <w:ind w:firstLine="851"/>
        <w:jc w:val="both"/>
        <w:rPr>
          <w:rFonts w:ascii="Arial" w:hAnsi="Arial" w:cs="Arial"/>
          <w:sz w:val="20"/>
          <w:szCs w:val="20"/>
          <w:lang w:eastAsia="en-US"/>
        </w:rPr>
      </w:pPr>
      <w:r w:rsidRPr="00BE5599">
        <w:rPr>
          <w:rFonts w:ascii="Arial" w:hAnsi="Arial" w:cs="Arial"/>
          <w:sz w:val="20"/>
          <w:szCs w:val="20"/>
          <w:lang w:eastAsia="en-US"/>
        </w:rPr>
        <w:t>рассматривает</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поступившие</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заявления</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и</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приложенные</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образы</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документов (документы);</w:t>
      </w:r>
    </w:p>
    <w:p w:rsidR="00BE5599" w:rsidRPr="00BE5599" w:rsidRDefault="00BE5599" w:rsidP="00BE5599">
      <w:pPr>
        <w:widowControl w:val="0"/>
        <w:tabs>
          <w:tab w:val="left" w:pos="6830"/>
        </w:tabs>
        <w:autoSpaceDE w:val="0"/>
        <w:autoSpaceDN w:val="0"/>
        <w:ind w:firstLine="851"/>
        <w:jc w:val="both"/>
        <w:rPr>
          <w:rFonts w:ascii="Arial" w:hAnsi="Arial" w:cs="Arial"/>
          <w:sz w:val="20"/>
          <w:szCs w:val="20"/>
          <w:lang w:eastAsia="en-US"/>
        </w:rPr>
      </w:pPr>
      <w:r w:rsidRPr="00BE5599">
        <w:rPr>
          <w:rFonts w:ascii="Arial" w:hAnsi="Arial" w:cs="Arial"/>
          <w:sz w:val="20"/>
          <w:szCs w:val="20"/>
          <w:lang w:eastAsia="en-US"/>
        </w:rPr>
        <w:t>производит</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действия</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в</w:t>
      </w:r>
      <w:r w:rsidRPr="00BE5599">
        <w:rPr>
          <w:rFonts w:ascii="Arial" w:hAnsi="Arial" w:cs="Arial"/>
          <w:spacing w:val="-3"/>
          <w:sz w:val="20"/>
          <w:szCs w:val="20"/>
          <w:lang w:eastAsia="en-US"/>
        </w:rPr>
        <w:t xml:space="preserve"> </w:t>
      </w:r>
      <w:r w:rsidRPr="00BE5599">
        <w:rPr>
          <w:rFonts w:ascii="Arial" w:hAnsi="Arial" w:cs="Arial"/>
          <w:sz w:val="20"/>
          <w:szCs w:val="20"/>
          <w:lang w:eastAsia="en-US"/>
        </w:rPr>
        <w:t>соответствии</w:t>
      </w:r>
      <w:r w:rsidRPr="00BE5599">
        <w:rPr>
          <w:rFonts w:ascii="Arial" w:hAnsi="Arial" w:cs="Arial"/>
          <w:spacing w:val="-4"/>
          <w:sz w:val="20"/>
          <w:szCs w:val="20"/>
          <w:lang w:eastAsia="en-US"/>
        </w:rPr>
        <w:t xml:space="preserve"> </w:t>
      </w:r>
      <w:r w:rsidRPr="00BE5599">
        <w:rPr>
          <w:rFonts w:ascii="Arial" w:hAnsi="Arial" w:cs="Arial"/>
          <w:sz w:val="20"/>
          <w:szCs w:val="20"/>
          <w:lang w:eastAsia="en-US"/>
        </w:rPr>
        <w:t>с</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пунктом 3.4 настоящего</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Административного</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регламента.</w:t>
      </w:r>
    </w:p>
    <w:p w:rsidR="00BE5599" w:rsidRPr="00BE5599" w:rsidRDefault="00BE5599" w:rsidP="00BE5599">
      <w:pPr>
        <w:widowControl w:val="0"/>
        <w:autoSpaceDE w:val="0"/>
        <w:autoSpaceDN w:val="0"/>
        <w:ind w:firstLine="851"/>
        <w:jc w:val="both"/>
        <w:rPr>
          <w:rFonts w:ascii="Arial" w:hAnsi="Arial" w:cs="Arial"/>
          <w:sz w:val="20"/>
          <w:szCs w:val="20"/>
          <w:lang w:eastAsia="en-US"/>
        </w:rPr>
      </w:pPr>
      <w:r w:rsidRPr="00BE5599">
        <w:rPr>
          <w:rFonts w:ascii="Arial" w:hAnsi="Arial" w:cs="Arial"/>
          <w:sz w:val="20"/>
          <w:szCs w:val="20"/>
          <w:lang w:eastAsia="en-US"/>
        </w:rPr>
        <w:t>в) сохранение ранее введенных в электронную форму заявления значений в</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любой момент по желанию пользователя, в том числе при возникновении ошибок</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ввода</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и</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возврате</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для</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повторного</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ввода</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значений</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в</w:t>
      </w:r>
      <w:r w:rsidRPr="00BE5599">
        <w:rPr>
          <w:rFonts w:ascii="Arial" w:hAnsi="Arial" w:cs="Arial"/>
          <w:spacing w:val="-3"/>
          <w:sz w:val="20"/>
          <w:szCs w:val="20"/>
          <w:lang w:eastAsia="en-US"/>
        </w:rPr>
        <w:t xml:space="preserve"> </w:t>
      </w:r>
      <w:r w:rsidRPr="00BE5599">
        <w:rPr>
          <w:rFonts w:ascii="Arial" w:hAnsi="Arial" w:cs="Arial"/>
          <w:sz w:val="20"/>
          <w:szCs w:val="20"/>
          <w:lang w:eastAsia="en-US"/>
        </w:rPr>
        <w:t>электронную</w:t>
      </w:r>
      <w:r w:rsidRPr="00BE5599">
        <w:rPr>
          <w:rFonts w:ascii="Arial" w:hAnsi="Arial" w:cs="Arial"/>
          <w:spacing w:val="-4"/>
          <w:sz w:val="20"/>
          <w:szCs w:val="20"/>
          <w:lang w:eastAsia="en-US"/>
        </w:rPr>
        <w:t xml:space="preserve"> </w:t>
      </w:r>
      <w:r w:rsidRPr="00BE5599">
        <w:rPr>
          <w:rFonts w:ascii="Arial" w:hAnsi="Arial" w:cs="Arial"/>
          <w:sz w:val="20"/>
          <w:szCs w:val="20"/>
          <w:lang w:eastAsia="en-US"/>
        </w:rPr>
        <w:t>форму</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заявления;</w:t>
      </w:r>
    </w:p>
    <w:p w:rsidR="00BE5599" w:rsidRPr="00BE5599" w:rsidRDefault="00BE5599" w:rsidP="00BE5599">
      <w:pPr>
        <w:widowControl w:val="0"/>
        <w:autoSpaceDE w:val="0"/>
        <w:autoSpaceDN w:val="0"/>
        <w:ind w:firstLine="851"/>
        <w:jc w:val="both"/>
        <w:rPr>
          <w:rFonts w:ascii="Arial" w:hAnsi="Arial" w:cs="Arial"/>
          <w:sz w:val="20"/>
          <w:szCs w:val="20"/>
          <w:lang w:eastAsia="en-US"/>
        </w:rPr>
      </w:pPr>
      <w:r w:rsidRPr="00BE5599">
        <w:rPr>
          <w:rFonts w:ascii="Arial" w:hAnsi="Arial" w:cs="Arial"/>
          <w:sz w:val="20"/>
          <w:szCs w:val="20"/>
          <w:lang w:eastAsia="en-US"/>
        </w:rPr>
        <w:t>г) заполнение полей электронной формы заявления до начала ввода сведений</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заявителем с использованием сведений, размещенных в ЕСИА, и сведений,</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опубликованных</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на</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ЕПГУ,</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в</w:t>
      </w:r>
      <w:r w:rsidRPr="00BE5599">
        <w:rPr>
          <w:rFonts w:ascii="Arial" w:hAnsi="Arial" w:cs="Arial"/>
          <w:spacing w:val="-3"/>
          <w:sz w:val="20"/>
          <w:szCs w:val="20"/>
          <w:lang w:eastAsia="en-US"/>
        </w:rPr>
        <w:t xml:space="preserve"> </w:t>
      </w:r>
      <w:r w:rsidRPr="00BE5599">
        <w:rPr>
          <w:rFonts w:ascii="Arial" w:hAnsi="Arial" w:cs="Arial"/>
          <w:sz w:val="20"/>
          <w:szCs w:val="20"/>
          <w:lang w:eastAsia="en-US"/>
        </w:rPr>
        <w:t>части,</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касающейся</w:t>
      </w:r>
      <w:r w:rsidRPr="00BE5599">
        <w:rPr>
          <w:rFonts w:ascii="Arial" w:hAnsi="Arial" w:cs="Arial"/>
          <w:spacing w:val="-4"/>
          <w:sz w:val="20"/>
          <w:szCs w:val="20"/>
          <w:lang w:eastAsia="en-US"/>
        </w:rPr>
        <w:t xml:space="preserve"> </w:t>
      </w:r>
      <w:r w:rsidRPr="00BE5599">
        <w:rPr>
          <w:rFonts w:ascii="Arial" w:hAnsi="Arial" w:cs="Arial"/>
          <w:sz w:val="20"/>
          <w:szCs w:val="20"/>
          <w:lang w:eastAsia="en-US"/>
        </w:rPr>
        <w:t>сведений,</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отсутствующих</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в</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ЕСИА;</w:t>
      </w:r>
    </w:p>
    <w:p w:rsidR="00BE5599" w:rsidRPr="00BE5599" w:rsidRDefault="00BE5599" w:rsidP="00BE5599">
      <w:pPr>
        <w:widowControl w:val="0"/>
        <w:autoSpaceDE w:val="0"/>
        <w:autoSpaceDN w:val="0"/>
        <w:ind w:firstLine="851"/>
        <w:jc w:val="both"/>
        <w:rPr>
          <w:rFonts w:ascii="Arial" w:hAnsi="Arial" w:cs="Arial"/>
          <w:sz w:val="20"/>
          <w:szCs w:val="20"/>
          <w:lang w:eastAsia="en-US"/>
        </w:rPr>
      </w:pPr>
      <w:r w:rsidRPr="00BE5599">
        <w:rPr>
          <w:rFonts w:ascii="Arial" w:hAnsi="Arial" w:cs="Arial"/>
          <w:sz w:val="20"/>
          <w:szCs w:val="20"/>
          <w:lang w:eastAsia="en-US"/>
        </w:rPr>
        <w:t>д) возможность вернуться на любой из этапов заполнения электронной формы</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заявления</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без</w:t>
      </w:r>
      <w:r w:rsidRPr="00BE5599">
        <w:rPr>
          <w:rFonts w:ascii="Arial" w:hAnsi="Arial" w:cs="Arial"/>
          <w:spacing w:val="-1"/>
          <w:sz w:val="20"/>
          <w:szCs w:val="20"/>
          <w:lang w:eastAsia="en-US"/>
        </w:rPr>
        <w:t xml:space="preserve"> </w:t>
      </w:r>
      <w:proofErr w:type="gramStart"/>
      <w:r w:rsidRPr="00BE5599">
        <w:rPr>
          <w:rFonts w:ascii="Arial" w:hAnsi="Arial" w:cs="Arial"/>
          <w:sz w:val="20"/>
          <w:szCs w:val="20"/>
          <w:lang w:eastAsia="en-US"/>
        </w:rPr>
        <w:t>потери</w:t>
      </w:r>
      <w:proofErr w:type="gramEnd"/>
      <w:r w:rsidRPr="00BE5599">
        <w:rPr>
          <w:rFonts w:ascii="Arial" w:hAnsi="Arial" w:cs="Arial"/>
          <w:spacing w:val="-1"/>
          <w:sz w:val="20"/>
          <w:szCs w:val="20"/>
          <w:lang w:eastAsia="en-US"/>
        </w:rPr>
        <w:t xml:space="preserve"> </w:t>
      </w:r>
      <w:r w:rsidRPr="00BE5599">
        <w:rPr>
          <w:rFonts w:ascii="Arial" w:hAnsi="Arial" w:cs="Arial"/>
          <w:sz w:val="20"/>
          <w:szCs w:val="20"/>
          <w:lang w:eastAsia="en-US"/>
        </w:rPr>
        <w:t>ранее введенной</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информации;</w:t>
      </w:r>
    </w:p>
    <w:p w:rsidR="00BE5599" w:rsidRPr="00BE5599" w:rsidRDefault="00BE5599" w:rsidP="00BE5599">
      <w:pPr>
        <w:widowControl w:val="0"/>
        <w:autoSpaceDE w:val="0"/>
        <w:autoSpaceDN w:val="0"/>
        <w:ind w:firstLine="851"/>
        <w:jc w:val="both"/>
        <w:rPr>
          <w:rFonts w:ascii="Arial" w:hAnsi="Arial" w:cs="Arial"/>
          <w:sz w:val="20"/>
          <w:szCs w:val="20"/>
          <w:lang w:eastAsia="en-US"/>
        </w:rPr>
      </w:pPr>
      <w:r w:rsidRPr="00BE5599">
        <w:rPr>
          <w:rFonts w:ascii="Arial" w:hAnsi="Arial" w:cs="Arial"/>
          <w:sz w:val="20"/>
          <w:szCs w:val="20"/>
          <w:lang w:eastAsia="en-US"/>
        </w:rPr>
        <w:t>е) возможность доступа заявителя на ЕПГУ к ранее поданным им заявлениям</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 xml:space="preserve">в течение не менее </w:t>
      </w:r>
      <w:r w:rsidRPr="00BE5599">
        <w:rPr>
          <w:rFonts w:ascii="Arial" w:hAnsi="Arial" w:cs="Arial"/>
          <w:sz w:val="20"/>
          <w:szCs w:val="20"/>
          <w:lang w:eastAsia="en-US"/>
        </w:rPr>
        <w:lastRenderedPageBreak/>
        <w:t>одного года, а также частично сформированных заявлений</w:t>
      </w:r>
      <w:r w:rsidRPr="00BE5599">
        <w:rPr>
          <w:rFonts w:ascii="Arial" w:hAnsi="Arial" w:cs="Arial"/>
          <w:spacing w:val="1"/>
          <w:sz w:val="20"/>
          <w:szCs w:val="20"/>
          <w:lang w:eastAsia="en-US"/>
        </w:rPr>
        <w:t xml:space="preserve"> </w:t>
      </w:r>
      <w:r w:rsidRPr="00BE5599">
        <w:rPr>
          <w:rFonts w:ascii="Arial" w:hAnsi="Arial" w:cs="Arial"/>
          <w:sz w:val="20"/>
          <w:szCs w:val="20"/>
          <w:lang w:eastAsia="en-US"/>
        </w:rPr>
        <w:t>– в</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течение</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не</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менее</w:t>
      </w:r>
      <w:r w:rsidRPr="00BE5599">
        <w:rPr>
          <w:rFonts w:ascii="Arial" w:hAnsi="Arial" w:cs="Arial"/>
          <w:spacing w:val="-1"/>
          <w:sz w:val="20"/>
          <w:szCs w:val="20"/>
          <w:lang w:eastAsia="en-US"/>
        </w:rPr>
        <w:t xml:space="preserve"> </w:t>
      </w:r>
      <w:r w:rsidRPr="00BE5599">
        <w:rPr>
          <w:rFonts w:ascii="Arial" w:hAnsi="Arial" w:cs="Arial"/>
          <w:sz w:val="20"/>
          <w:szCs w:val="20"/>
          <w:lang w:eastAsia="en-US"/>
        </w:rPr>
        <w:t>3</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месяцев.</w:t>
      </w:r>
    </w:p>
    <w:p w:rsidR="00BE5599" w:rsidRPr="00BE5599" w:rsidRDefault="00BE5599" w:rsidP="00BE5599">
      <w:pPr>
        <w:widowControl w:val="0"/>
        <w:autoSpaceDE w:val="0"/>
        <w:autoSpaceDN w:val="0"/>
        <w:adjustRightInd w:val="0"/>
        <w:ind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Сформированное и подписанное </w:t>
      </w:r>
      <w:proofErr w:type="gramStart"/>
      <w:r w:rsidRPr="00BE5599">
        <w:rPr>
          <w:rFonts w:ascii="Arial" w:hAnsi="Arial" w:cs="Arial"/>
          <w:sz w:val="20"/>
          <w:szCs w:val="20"/>
          <w:lang w:eastAsia="en-US"/>
        </w:rPr>
        <w:t>заявление</w:t>
      </w:r>
      <w:proofErr w:type="gramEnd"/>
      <w:r w:rsidRPr="00BE5599">
        <w:rPr>
          <w:rFonts w:ascii="Arial" w:hAnsi="Arial" w:cs="Arial"/>
          <w:sz w:val="20"/>
          <w:szCs w:val="20"/>
          <w:lang w:eastAsia="en-US"/>
        </w:rPr>
        <w:t xml:space="preserve"> и иные документы, необходимые</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для предоставления муниципальной услуги, направляются в</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Уполномоченный</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орган посредством</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ЕПГУ.</w:t>
      </w:r>
    </w:p>
    <w:p w:rsidR="00BE5599" w:rsidRPr="00BE5599" w:rsidRDefault="00BE5599" w:rsidP="00BE5599">
      <w:pPr>
        <w:widowControl w:val="0"/>
        <w:autoSpaceDE w:val="0"/>
        <w:autoSpaceDN w:val="0"/>
        <w:adjustRightInd w:val="0"/>
        <w:ind w:firstLine="851"/>
        <w:jc w:val="both"/>
        <w:outlineLvl w:val="2"/>
        <w:rPr>
          <w:rFonts w:ascii="Arial" w:hAnsi="Arial" w:cs="Arial"/>
          <w:sz w:val="20"/>
          <w:szCs w:val="20"/>
          <w:lang w:eastAsia="en-US"/>
        </w:rPr>
      </w:pPr>
      <w:r w:rsidRPr="00BE5599">
        <w:rPr>
          <w:rFonts w:ascii="Arial" w:hAnsi="Arial" w:cs="Arial"/>
          <w:sz w:val="20"/>
          <w:szCs w:val="20"/>
          <w:lang w:eastAsia="en-US"/>
        </w:rPr>
        <w:t>Специалист Администрации, ответственный за приём и выдачу документов, передает документы, представленные Заявителем, главе Администрации, который рассматривает их, накладывает соответствующую резолюцию. После чего специалист Администрации, ответственный за приём и выдачу документов, передаёт документы специалисту Администрации, указанному в заявлении главой Администрации, который осуществляет организацию предоставления муниципальной услуги.</w:t>
      </w:r>
    </w:p>
    <w:p w:rsidR="00BE5599" w:rsidRPr="00BE5599" w:rsidRDefault="00BE5599" w:rsidP="00BE5599">
      <w:pPr>
        <w:widowControl w:val="0"/>
        <w:autoSpaceDE w:val="0"/>
        <w:autoSpaceDN w:val="0"/>
        <w:adjustRightInd w:val="0"/>
        <w:ind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Критерием принятия решения является наличие заявления и полного комплекта документов, обязательных для предоставления муниципальной услуги. </w:t>
      </w:r>
    </w:p>
    <w:p w:rsidR="00BE5599" w:rsidRPr="00BE5599" w:rsidRDefault="00BE5599" w:rsidP="00BE5599">
      <w:pPr>
        <w:widowControl w:val="0"/>
        <w:tabs>
          <w:tab w:val="left" w:pos="1338"/>
        </w:tabs>
        <w:autoSpaceDE w:val="0"/>
        <w:autoSpaceDN w:val="0"/>
        <w:ind w:firstLine="851"/>
        <w:jc w:val="both"/>
        <w:rPr>
          <w:rFonts w:ascii="Arial" w:hAnsi="Arial" w:cs="Arial"/>
          <w:spacing w:val="-67"/>
          <w:sz w:val="20"/>
          <w:szCs w:val="20"/>
          <w:lang w:eastAsia="en-US"/>
        </w:rPr>
      </w:pPr>
      <w:r w:rsidRPr="00BE5599">
        <w:rPr>
          <w:rFonts w:ascii="Arial" w:hAnsi="Arial" w:cs="Arial"/>
          <w:sz w:val="20"/>
          <w:szCs w:val="20"/>
          <w:lang w:eastAsia="en-US"/>
        </w:rPr>
        <w:t>Заявителю</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в</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качестве</w:t>
      </w:r>
      <w:r w:rsidRPr="00BE5599">
        <w:rPr>
          <w:rFonts w:ascii="Arial" w:hAnsi="Arial" w:cs="Arial"/>
          <w:spacing w:val="-7"/>
          <w:sz w:val="20"/>
          <w:szCs w:val="20"/>
          <w:lang w:eastAsia="en-US"/>
        </w:rPr>
        <w:t xml:space="preserve"> </w:t>
      </w:r>
      <w:r w:rsidRPr="00BE5599">
        <w:rPr>
          <w:rFonts w:ascii="Arial" w:hAnsi="Arial" w:cs="Arial"/>
          <w:sz w:val="20"/>
          <w:szCs w:val="20"/>
          <w:lang w:eastAsia="en-US"/>
        </w:rPr>
        <w:t>результата</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предоставления</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муниципальной</w:t>
      </w:r>
      <w:r w:rsidRPr="00BE5599">
        <w:rPr>
          <w:rFonts w:ascii="Arial" w:hAnsi="Arial" w:cs="Arial"/>
          <w:spacing w:val="-9"/>
          <w:sz w:val="20"/>
          <w:szCs w:val="20"/>
          <w:lang w:eastAsia="en-US"/>
        </w:rPr>
        <w:t xml:space="preserve"> </w:t>
      </w:r>
      <w:r w:rsidRPr="00BE5599">
        <w:rPr>
          <w:rFonts w:ascii="Arial" w:hAnsi="Arial" w:cs="Arial"/>
          <w:sz w:val="20"/>
          <w:szCs w:val="20"/>
          <w:lang w:eastAsia="en-US"/>
        </w:rPr>
        <w:t>услуги</w:t>
      </w:r>
      <w:r w:rsidRPr="00BE5599">
        <w:rPr>
          <w:rFonts w:ascii="Arial" w:hAnsi="Arial" w:cs="Arial"/>
          <w:spacing w:val="-9"/>
          <w:sz w:val="20"/>
          <w:szCs w:val="20"/>
          <w:lang w:eastAsia="en-US"/>
        </w:rPr>
        <w:t xml:space="preserve"> </w:t>
      </w:r>
      <w:r w:rsidRPr="00BE5599">
        <w:rPr>
          <w:rFonts w:ascii="Arial" w:hAnsi="Arial" w:cs="Arial"/>
          <w:sz w:val="20"/>
          <w:szCs w:val="20"/>
          <w:lang w:eastAsia="en-US"/>
        </w:rPr>
        <w:t>обеспечивается</w:t>
      </w:r>
      <w:r w:rsidRPr="00BE5599">
        <w:rPr>
          <w:rFonts w:ascii="Arial" w:hAnsi="Arial" w:cs="Arial"/>
          <w:spacing w:val="-10"/>
          <w:sz w:val="20"/>
          <w:szCs w:val="20"/>
          <w:lang w:eastAsia="en-US"/>
        </w:rPr>
        <w:t xml:space="preserve"> </w:t>
      </w:r>
      <w:r w:rsidRPr="00BE5599">
        <w:rPr>
          <w:rFonts w:ascii="Arial" w:hAnsi="Arial" w:cs="Arial"/>
          <w:sz w:val="20"/>
          <w:szCs w:val="20"/>
          <w:lang w:eastAsia="en-US"/>
        </w:rPr>
        <w:t>возможность</w:t>
      </w:r>
      <w:r w:rsidRPr="00BE5599">
        <w:rPr>
          <w:rFonts w:ascii="Arial" w:hAnsi="Arial" w:cs="Arial"/>
          <w:spacing w:val="-10"/>
          <w:sz w:val="20"/>
          <w:szCs w:val="20"/>
          <w:lang w:eastAsia="en-US"/>
        </w:rPr>
        <w:t xml:space="preserve"> </w:t>
      </w:r>
      <w:r w:rsidRPr="00BE5599">
        <w:rPr>
          <w:rFonts w:ascii="Arial" w:hAnsi="Arial" w:cs="Arial"/>
          <w:sz w:val="20"/>
          <w:szCs w:val="20"/>
          <w:lang w:eastAsia="en-US"/>
        </w:rPr>
        <w:t>получения</w:t>
      </w:r>
      <w:r w:rsidRPr="00BE5599">
        <w:rPr>
          <w:rFonts w:ascii="Arial" w:hAnsi="Arial" w:cs="Arial"/>
          <w:spacing w:val="-9"/>
          <w:sz w:val="20"/>
          <w:szCs w:val="20"/>
          <w:lang w:eastAsia="en-US"/>
        </w:rPr>
        <w:t xml:space="preserve"> </w:t>
      </w:r>
      <w:r w:rsidRPr="00BE5599">
        <w:rPr>
          <w:rFonts w:ascii="Arial" w:hAnsi="Arial" w:cs="Arial"/>
          <w:sz w:val="20"/>
          <w:szCs w:val="20"/>
          <w:lang w:eastAsia="en-US"/>
        </w:rPr>
        <w:t>документа:</w:t>
      </w:r>
      <w:r w:rsidRPr="00BE5599">
        <w:rPr>
          <w:rFonts w:ascii="Arial" w:hAnsi="Arial" w:cs="Arial"/>
          <w:spacing w:val="-67"/>
          <w:sz w:val="20"/>
          <w:szCs w:val="20"/>
          <w:lang w:eastAsia="en-US"/>
        </w:rPr>
        <w:t xml:space="preserve"> </w:t>
      </w:r>
    </w:p>
    <w:p w:rsidR="00BE5599" w:rsidRPr="00BE5599" w:rsidRDefault="00BE5599" w:rsidP="00BE5599">
      <w:pPr>
        <w:widowControl w:val="0"/>
        <w:tabs>
          <w:tab w:val="left" w:pos="1338"/>
        </w:tabs>
        <w:autoSpaceDE w:val="0"/>
        <w:autoSpaceDN w:val="0"/>
        <w:ind w:firstLine="851"/>
        <w:jc w:val="both"/>
        <w:rPr>
          <w:rFonts w:ascii="Arial" w:hAnsi="Arial" w:cs="Arial"/>
          <w:sz w:val="20"/>
          <w:szCs w:val="20"/>
          <w:lang w:eastAsia="en-US"/>
        </w:rPr>
      </w:pPr>
      <w:r w:rsidRPr="00BE5599">
        <w:rPr>
          <w:rFonts w:ascii="Arial" w:hAnsi="Arial" w:cs="Arial"/>
          <w:sz w:val="20"/>
          <w:szCs w:val="20"/>
          <w:lang w:eastAsia="en-US"/>
        </w:rPr>
        <w:t>в</w:t>
      </w:r>
      <w:r w:rsidRPr="00BE5599">
        <w:rPr>
          <w:rFonts w:ascii="Arial" w:hAnsi="Arial" w:cs="Arial"/>
          <w:spacing w:val="-2"/>
          <w:sz w:val="20"/>
          <w:szCs w:val="20"/>
          <w:lang w:eastAsia="en-US"/>
        </w:rPr>
        <w:t xml:space="preserve"> </w:t>
      </w:r>
      <w:r w:rsidRPr="00BE5599">
        <w:rPr>
          <w:rFonts w:ascii="Arial" w:hAnsi="Arial" w:cs="Arial"/>
          <w:sz w:val="20"/>
          <w:szCs w:val="20"/>
          <w:lang w:eastAsia="en-US"/>
        </w:rPr>
        <w:t>форме</w:t>
      </w:r>
      <w:r w:rsidRPr="00BE5599">
        <w:rPr>
          <w:rFonts w:ascii="Arial" w:hAnsi="Arial" w:cs="Arial"/>
          <w:spacing w:val="-2"/>
          <w:sz w:val="20"/>
          <w:szCs w:val="20"/>
          <w:lang w:eastAsia="en-US"/>
        </w:rPr>
        <w:t xml:space="preserve"> </w:t>
      </w:r>
      <w:r w:rsidRPr="00BE5599">
        <w:rPr>
          <w:rFonts w:ascii="Arial" w:hAnsi="Arial" w:cs="Arial"/>
          <w:sz w:val="20"/>
          <w:szCs w:val="20"/>
          <w:lang w:eastAsia="en-US"/>
        </w:rPr>
        <w:t>электронного</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документа,</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подписанного</w:t>
      </w:r>
      <w:r w:rsidRPr="00BE5599">
        <w:rPr>
          <w:rFonts w:ascii="Arial" w:hAnsi="Arial" w:cs="Arial"/>
          <w:spacing w:val="-2"/>
          <w:sz w:val="20"/>
          <w:szCs w:val="20"/>
          <w:lang w:eastAsia="en-US"/>
        </w:rPr>
        <w:t xml:space="preserve"> </w:t>
      </w:r>
      <w:r w:rsidRPr="00BE5599">
        <w:rPr>
          <w:rFonts w:ascii="Arial" w:hAnsi="Arial" w:cs="Arial"/>
          <w:sz w:val="20"/>
          <w:szCs w:val="20"/>
          <w:lang w:eastAsia="en-US"/>
        </w:rPr>
        <w:t>усиленной квалифицированной</w:t>
      </w:r>
      <w:r w:rsidRPr="00BE5599">
        <w:rPr>
          <w:rFonts w:ascii="Arial" w:hAnsi="Arial" w:cs="Arial"/>
          <w:spacing w:val="-9"/>
          <w:sz w:val="20"/>
          <w:szCs w:val="20"/>
          <w:lang w:eastAsia="en-US"/>
        </w:rPr>
        <w:t xml:space="preserve"> </w:t>
      </w:r>
      <w:r w:rsidRPr="00BE5599">
        <w:rPr>
          <w:rFonts w:ascii="Arial" w:hAnsi="Arial" w:cs="Arial"/>
          <w:sz w:val="20"/>
          <w:szCs w:val="20"/>
          <w:lang w:eastAsia="en-US"/>
        </w:rPr>
        <w:t>электронной</w:t>
      </w:r>
      <w:r w:rsidRPr="00BE5599">
        <w:rPr>
          <w:rFonts w:ascii="Arial" w:hAnsi="Arial" w:cs="Arial"/>
          <w:spacing w:val="-9"/>
          <w:sz w:val="20"/>
          <w:szCs w:val="20"/>
          <w:lang w:eastAsia="en-US"/>
        </w:rPr>
        <w:t xml:space="preserve"> </w:t>
      </w:r>
      <w:r w:rsidRPr="00BE5599">
        <w:rPr>
          <w:rFonts w:ascii="Arial" w:hAnsi="Arial" w:cs="Arial"/>
          <w:sz w:val="20"/>
          <w:szCs w:val="20"/>
          <w:lang w:eastAsia="en-US"/>
        </w:rPr>
        <w:t>подписью</w:t>
      </w:r>
      <w:r w:rsidRPr="00BE5599">
        <w:rPr>
          <w:rFonts w:ascii="Arial" w:hAnsi="Arial" w:cs="Arial"/>
          <w:spacing w:val="-9"/>
          <w:sz w:val="20"/>
          <w:szCs w:val="20"/>
          <w:lang w:eastAsia="en-US"/>
        </w:rPr>
        <w:t xml:space="preserve"> </w:t>
      </w:r>
      <w:r w:rsidRPr="00BE5599">
        <w:rPr>
          <w:rFonts w:ascii="Arial" w:hAnsi="Arial" w:cs="Arial"/>
          <w:sz w:val="20"/>
          <w:szCs w:val="20"/>
          <w:lang w:eastAsia="en-US"/>
        </w:rPr>
        <w:t>уполномоченного</w:t>
      </w:r>
      <w:r w:rsidRPr="00BE5599">
        <w:rPr>
          <w:rFonts w:ascii="Arial" w:hAnsi="Arial" w:cs="Arial"/>
          <w:spacing w:val="-9"/>
          <w:sz w:val="20"/>
          <w:szCs w:val="20"/>
          <w:lang w:eastAsia="en-US"/>
        </w:rPr>
        <w:t xml:space="preserve"> </w:t>
      </w:r>
      <w:r w:rsidRPr="00BE5599">
        <w:rPr>
          <w:rFonts w:ascii="Arial" w:hAnsi="Arial" w:cs="Arial"/>
          <w:sz w:val="20"/>
          <w:szCs w:val="20"/>
          <w:lang w:eastAsia="en-US"/>
        </w:rPr>
        <w:t>должностного</w:t>
      </w:r>
      <w:r w:rsidRPr="00BE5599">
        <w:rPr>
          <w:rFonts w:ascii="Arial" w:hAnsi="Arial" w:cs="Arial"/>
          <w:spacing w:val="-9"/>
          <w:sz w:val="20"/>
          <w:szCs w:val="20"/>
          <w:lang w:eastAsia="en-US"/>
        </w:rPr>
        <w:t xml:space="preserve"> </w:t>
      </w:r>
      <w:r w:rsidRPr="00BE5599">
        <w:rPr>
          <w:rFonts w:ascii="Arial" w:hAnsi="Arial" w:cs="Arial"/>
          <w:sz w:val="20"/>
          <w:szCs w:val="20"/>
          <w:lang w:eastAsia="en-US"/>
        </w:rPr>
        <w:t>лица</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Уполномоченного</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органа,</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направленного</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заявителю</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в</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личный</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кабинет</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на</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ЕПГУ;</w:t>
      </w:r>
    </w:p>
    <w:p w:rsidR="00BE5599" w:rsidRPr="00BE5599" w:rsidRDefault="00BE5599" w:rsidP="00BE5599">
      <w:pPr>
        <w:widowControl w:val="0"/>
        <w:autoSpaceDE w:val="0"/>
        <w:autoSpaceDN w:val="0"/>
        <w:adjustRightInd w:val="0"/>
        <w:ind w:firstLine="851"/>
        <w:jc w:val="both"/>
        <w:outlineLvl w:val="2"/>
        <w:rPr>
          <w:rFonts w:ascii="Arial" w:hAnsi="Arial" w:cs="Arial"/>
          <w:sz w:val="20"/>
          <w:szCs w:val="20"/>
          <w:lang w:eastAsia="en-US"/>
        </w:rPr>
      </w:pPr>
      <w:r w:rsidRPr="00BE5599">
        <w:rPr>
          <w:rFonts w:ascii="Arial" w:hAnsi="Arial" w:cs="Arial"/>
          <w:sz w:val="20"/>
          <w:szCs w:val="20"/>
          <w:lang w:eastAsia="en-US"/>
        </w:rPr>
        <w:t>в виде бумажного документа, подтверждающего содержание электронного</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документа, который заявитель получает при личном обращении в уполномоченный орган или в</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многофункциональном</w:t>
      </w:r>
      <w:r w:rsidRPr="00BE5599">
        <w:rPr>
          <w:rFonts w:ascii="Arial" w:hAnsi="Arial" w:cs="Arial"/>
          <w:spacing w:val="-2"/>
          <w:sz w:val="20"/>
          <w:szCs w:val="20"/>
          <w:lang w:eastAsia="en-US"/>
        </w:rPr>
        <w:t xml:space="preserve"> </w:t>
      </w:r>
      <w:r w:rsidRPr="00BE5599">
        <w:rPr>
          <w:rFonts w:ascii="Arial" w:hAnsi="Arial" w:cs="Arial"/>
          <w:sz w:val="20"/>
          <w:szCs w:val="20"/>
          <w:lang w:eastAsia="en-US"/>
        </w:rPr>
        <w:t>центре.</w:t>
      </w:r>
    </w:p>
    <w:p w:rsidR="00BE5599" w:rsidRPr="00BE5599" w:rsidRDefault="00BE5599" w:rsidP="00BE5599">
      <w:pPr>
        <w:widowControl w:val="0"/>
        <w:autoSpaceDE w:val="0"/>
        <w:autoSpaceDN w:val="0"/>
        <w:adjustRightInd w:val="0"/>
        <w:ind w:firstLine="851"/>
        <w:jc w:val="both"/>
        <w:outlineLvl w:val="2"/>
        <w:rPr>
          <w:rFonts w:ascii="Arial" w:hAnsi="Arial" w:cs="Arial"/>
          <w:sz w:val="20"/>
          <w:szCs w:val="20"/>
          <w:lang w:eastAsia="en-US"/>
        </w:rPr>
      </w:pPr>
      <w:r w:rsidRPr="00BE5599">
        <w:rPr>
          <w:rFonts w:ascii="Arial" w:hAnsi="Arial" w:cs="Arial"/>
          <w:sz w:val="20"/>
          <w:szCs w:val="20"/>
          <w:lang w:eastAsia="en-US"/>
        </w:rPr>
        <w:t>Ответственным за выполнение данной административной процедуры является специалист Администрации, уполномоченный на регистрацию обращений граждан.</w:t>
      </w:r>
    </w:p>
    <w:p w:rsidR="00BE5599" w:rsidRPr="00BE5599" w:rsidRDefault="00BE5599" w:rsidP="00BE5599">
      <w:pPr>
        <w:widowControl w:val="0"/>
        <w:autoSpaceDE w:val="0"/>
        <w:autoSpaceDN w:val="0"/>
        <w:ind w:firstLine="851"/>
        <w:jc w:val="both"/>
        <w:rPr>
          <w:rFonts w:ascii="Arial" w:hAnsi="Arial" w:cs="Arial"/>
          <w:sz w:val="20"/>
          <w:szCs w:val="20"/>
          <w:lang w:eastAsia="en-US"/>
        </w:rPr>
      </w:pPr>
      <w:r w:rsidRPr="00BE5599">
        <w:rPr>
          <w:rFonts w:ascii="Arial" w:hAnsi="Arial" w:cs="Arial"/>
          <w:sz w:val="20"/>
          <w:szCs w:val="20"/>
          <w:lang w:eastAsia="en-US"/>
        </w:rPr>
        <w:t>Срок выполнения административной процедуры составляет 1 рабочий день.</w:t>
      </w:r>
    </w:p>
    <w:p w:rsidR="00BE5599" w:rsidRPr="00BE5599" w:rsidRDefault="00BE5599" w:rsidP="00BE5599">
      <w:pPr>
        <w:widowControl w:val="0"/>
        <w:autoSpaceDE w:val="0"/>
        <w:autoSpaceDN w:val="0"/>
        <w:ind w:firstLine="851"/>
        <w:jc w:val="both"/>
        <w:rPr>
          <w:rFonts w:ascii="Arial" w:hAnsi="Arial" w:cs="Arial"/>
          <w:sz w:val="20"/>
          <w:szCs w:val="20"/>
          <w:lang w:eastAsia="en-US"/>
        </w:rPr>
      </w:pPr>
    </w:p>
    <w:p w:rsidR="00BE5599" w:rsidRPr="00BE5599" w:rsidRDefault="00BE5599" w:rsidP="00BE5599">
      <w:pPr>
        <w:widowControl w:val="0"/>
        <w:autoSpaceDE w:val="0"/>
        <w:autoSpaceDN w:val="0"/>
        <w:adjustRightInd w:val="0"/>
        <w:ind w:firstLine="851"/>
        <w:jc w:val="both"/>
        <w:outlineLvl w:val="2"/>
        <w:rPr>
          <w:rFonts w:ascii="Arial" w:hAnsi="Arial" w:cs="Arial"/>
          <w:b/>
          <w:sz w:val="20"/>
          <w:szCs w:val="20"/>
          <w:lang w:eastAsia="en-US"/>
        </w:rPr>
      </w:pPr>
      <w:r w:rsidRPr="00BE5599">
        <w:rPr>
          <w:rFonts w:ascii="Arial" w:hAnsi="Arial" w:cs="Arial"/>
          <w:b/>
          <w:sz w:val="20"/>
          <w:szCs w:val="20"/>
          <w:lang w:eastAsia="en-US"/>
        </w:rPr>
        <w:t>3.3. Рассмотрение заявления и документов, приложенных к нему.</w:t>
      </w:r>
    </w:p>
    <w:p w:rsidR="00BE5599" w:rsidRPr="00BE5599" w:rsidRDefault="00BE5599" w:rsidP="00BE5599">
      <w:pPr>
        <w:widowControl w:val="0"/>
        <w:autoSpaceDE w:val="0"/>
        <w:autoSpaceDN w:val="0"/>
        <w:adjustRightInd w:val="0"/>
        <w:ind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Основанием для начала административной процедуры является поступление зарегистрированного заявления и приложенных к нему документов уполномоченному лицу Администрации. Уполномоченное лицо Администрации поручает Ответственному исполнителю муниципальной услуги рассмотрение заявления и прилагаемых к нему документов. </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При получении заявления и документов, приложенных к нему, Ответственный исполнитель:</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осуществляет проверку документов на предмет их комплектности и соответствия требованиям действующего законодательства;</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устанавливает, является ли испрашиваемый земельный участок собственностью муниципального образования и имеет ли Администрация полномочия на предоставление муниципальной услуги Заявителю;</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проверяет наличие у Заявителя полномочий на право обращения с заявлением о предоставлении муниципальной услуги (в случае, если Заявителем является юридическое лицо или в случае, когда с заявлением обращается представитель Заявителя);</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проверяет наличие или отсутствие оснований для возврата заявления о перераспределении земель в соответствии с пунктом 2.10 настоящего Административного регламента в предоставлении муниципальной услуги.</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В случае</w:t>
      </w:r>
      <w:proofErr w:type="gramStart"/>
      <w:r w:rsidRPr="00BE5599">
        <w:rPr>
          <w:rFonts w:ascii="Arial" w:hAnsi="Arial" w:cs="Arial"/>
          <w:sz w:val="20"/>
          <w:szCs w:val="20"/>
          <w:lang w:eastAsia="en-US"/>
        </w:rPr>
        <w:t>,</w:t>
      </w:r>
      <w:proofErr w:type="gramEnd"/>
      <w:r w:rsidRPr="00BE5599">
        <w:rPr>
          <w:rFonts w:ascii="Arial" w:hAnsi="Arial" w:cs="Arial"/>
          <w:sz w:val="20"/>
          <w:szCs w:val="20"/>
          <w:lang w:eastAsia="en-US"/>
        </w:rPr>
        <w:t xml:space="preserve"> если представлен неполный комплект документов, указанных в пункте 2.6 настоящего Регламента, или заявление не соответствует положениям законодательства, настоящего Регламента или подано в иной уполномоченный орган, Ответственный исполнитель обеспечивает в течение десяти дней со дня поступления заявления возврат заявления Заявителю с приложением всех поступивших документов. При этом Заявителю должны быть указаны причины возврата заявления.</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При наличии оснований для возврата заявления Ответственный исполнитель обеспечивает подготовку проекта соответствующего сопроводительного письма и обеспечивает его направление в адрес Заявителя.</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Если представлен полный комплект документов и основания для возврата заявления отсутствуют, ответственный исполнитель обеспечивает выполнение дальнейших административных процедур, предусмотренных настоящим Регламентом.</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Результатом настоящей административной процедуры является:</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в случае наличия оснований для возврата заявления – подготовка соответствующего письма о возврате Заявителю заявления, приложенных к нему документов с указанием причин возврата и его направление Заявителю;</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в случае отсутствия оснований для возврата заявления – продолжение выполнения дальнейших административных процедур, предусмотренных настоящим Регламентом.</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Максимальный срок выполнения административной процедуры составляет 5 рабочих дней.</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p>
    <w:p w:rsidR="00BE5599" w:rsidRPr="00BE5599" w:rsidRDefault="00BE5599" w:rsidP="00BE5599">
      <w:pPr>
        <w:widowControl w:val="0"/>
        <w:autoSpaceDE w:val="0"/>
        <w:autoSpaceDN w:val="0"/>
        <w:adjustRightInd w:val="0"/>
        <w:ind w:right="2" w:firstLine="851"/>
        <w:jc w:val="center"/>
        <w:outlineLvl w:val="2"/>
        <w:rPr>
          <w:rFonts w:ascii="Arial" w:hAnsi="Arial" w:cs="Arial"/>
          <w:b/>
          <w:sz w:val="20"/>
          <w:szCs w:val="20"/>
          <w:lang w:eastAsia="en-US"/>
        </w:rPr>
      </w:pPr>
      <w:r w:rsidRPr="00BE5599">
        <w:rPr>
          <w:rFonts w:ascii="Arial" w:hAnsi="Arial" w:cs="Arial"/>
          <w:b/>
          <w:sz w:val="20"/>
          <w:szCs w:val="20"/>
          <w:lang w:eastAsia="en-US"/>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Юридическим фактом, инициирующим начало административной процедуры, является отсутствие оснований для возврата заявления о перераспределении земель и отсутствие в Администрации документов, необходимых в соответствии с нормативными правовыми актами для предоставления услуги, которые находятся в распоряжении федеральных органов исполнительной власти, органов субъектов РФ, местного самоуправления.</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Ответственный исполнитель осуществляет подготовку и направление запроса в соответствующие </w:t>
      </w:r>
      <w:r w:rsidRPr="00BE5599">
        <w:rPr>
          <w:rFonts w:ascii="Arial" w:hAnsi="Arial" w:cs="Arial"/>
          <w:sz w:val="20"/>
          <w:szCs w:val="20"/>
          <w:lang w:eastAsia="en-US"/>
        </w:rPr>
        <w:lastRenderedPageBreak/>
        <w:t>органы, в распоряжении которых находятся документы, необходимые для предоставления услуги.</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Направление запроса осуществляется посредством межведомственного информационного взаимодействия.</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Результатом административной процедуры является получение из соответствующих органов запрашиваемых документов либо отказа в их предоставлении.</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В случае нарушения органами, направляющими ответ на запрос, установленного законодательством срока направления ответа на запрос ответственный исполнитель уведомляет заявителя о сложившейся ситуации, в частности:</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о том, что заявителю не может быть предоставлена муниципальная услуга до получения ответа на межведомственный запрос;</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о праве заявителя самостоятельно представить соответствующий документ.</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Результатом настоящей административной процедуры является получение необходимых документов.</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Максимальный срок выполнения административной процедуры составляет 5 рабочих дней.</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p>
    <w:p w:rsidR="00BE5599" w:rsidRPr="00BE5599" w:rsidRDefault="00BE5599" w:rsidP="00BE5599">
      <w:pPr>
        <w:widowControl w:val="0"/>
        <w:tabs>
          <w:tab w:val="left" w:pos="1554"/>
        </w:tabs>
        <w:autoSpaceDE w:val="0"/>
        <w:autoSpaceDN w:val="0"/>
        <w:ind w:right="2"/>
        <w:jc w:val="center"/>
        <w:rPr>
          <w:rFonts w:ascii="Arial" w:hAnsi="Arial" w:cs="Arial"/>
          <w:b/>
          <w:sz w:val="20"/>
          <w:szCs w:val="20"/>
          <w:lang w:eastAsia="en-US"/>
        </w:rPr>
      </w:pPr>
      <w:r w:rsidRPr="00BE5599">
        <w:rPr>
          <w:rFonts w:ascii="Arial" w:hAnsi="Arial" w:cs="Arial"/>
          <w:b/>
          <w:sz w:val="20"/>
          <w:szCs w:val="20"/>
          <w:lang w:eastAsia="en-US"/>
        </w:rPr>
        <w:t>3.5. Выдача заявителю соответствующего решения по результатам предоставления муниципальной услуги</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Юридическим фактом, инициирующим начало административной процедуры, является наличие полного комплекта документов.</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При</w:t>
      </w:r>
      <w:r w:rsidRPr="00BE5599">
        <w:rPr>
          <w:rFonts w:ascii="Arial" w:hAnsi="Arial" w:cs="Arial"/>
          <w:spacing w:val="-10"/>
          <w:sz w:val="20"/>
          <w:szCs w:val="20"/>
          <w:lang w:eastAsia="en-US"/>
        </w:rPr>
        <w:t xml:space="preserve"> </w:t>
      </w:r>
      <w:r w:rsidRPr="00BE5599">
        <w:rPr>
          <w:rFonts w:ascii="Arial" w:hAnsi="Arial" w:cs="Arial"/>
          <w:sz w:val="20"/>
          <w:szCs w:val="20"/>
          <w:lang w:eastAsia="en-US"/>
        </w:rPr>
        <w:t>предоставлении</w:t>
      </w:r>
      <w:r w:rsidRPr="00BE5599">
        <w:rPr>
          <w:rFonts w:ascii="Arial" w:hAnsi="Arial" w:cs="Arial"/>
          <w:spacing w:val="-9"/>
          <w:sz w:val="20"/>
          <w:szCs w:val="20"/>
          <w:lang w:eastAsia="en-US"/>
        </w:rPr>
        <w:t xml:space="preserve"> </w:t>
      </w:r>
      <w:r w:rsidRPr="00BE5599">
        <w:rPr>
          <w:rFonts w:ascii="Arial" w:hAnsi="Arial" w:cs="Arial"/>
          <w:sz w:val="20"/>
          <w:szCs w:val="20"/>
          <w:lang w:eastAsia="en-US"/>
        </w:rPr>
        <w:t>муниципальной</w:t>
      </w:r>
      <w:r w:rsidRPr="00BE5599">
        <w:rPr>
          <w:rFonts w:ascii="Arial" w:hAnsi="Arial" w:cs="Arial"/>
          <w:spacing w:val="-10"/>
          <w:sz w:val="20"/>
          <w:szCs w:val="20"/>
          <w:lang w:eastAsia="en-US"/>
        </w:rPr>
        <w:t xml:space="preserve"> </w:t>
      </w:r>
      <w:r w:rsidRPr="00BE5599">
        <w:rPr>
          <w:rFonts w:ascii="Arial" w:hAnsi="Arial" w:cs="Arial"/>
          <w:sz w:val="20"/>
          <w:szCs w:val="20"/>
          <w:lang w:eastAsia="en-US"/>
        </w:rPr>
        <w:t>услуги</w:t>
      </w:r>
      <w:r w:rsidRPr="00BE5599">
        <w:rPr>
          <w:rFonts w:ascii="Arial" w:hAnsi="Arial" w:cs="Arial"/>
          <w:spacing w:val="-9"/>
          <w:sz w:val="20"/>
          <w:szCs w:val="20"/>
          <w:lang w:eastAsia="en-US"/>
        </w:rPr>
        <w:t xml:space="preserve"> в электронной форме </w:t>
      </w:r>
      <w:r w:rsidRPr="00BE5599">
        <w:rPr>
          <w:rFonts w:ascii="Arial" w:hAnsi="Arial" w:cs="Arial"/>
          <w:sz w:val="20"/>
          <w:szCs w:val="20"/>
          <w:lang w:eastAsia="en-US"/>
        </w:rPr>
        <w:t>заявителю</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направляется:</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proofErr w:type="gramStart"/>
      <w:r w:rsidRPr="00BE5599">
        <w:rPr>
          <w:rFonts w:ascii="Arial" w:hAnsi="Arial" w:cs="Arial"/>
          <w:sz w:val="20"/>
          <w:szCs w:val="20"/>
          <w:lang w:eastAsia="en-US"/>
        </w:rPr>
        <w:t>а)</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уведомление</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о</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приеме</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регистрации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заявления</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иных</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документов,</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необходимых</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для</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предоставления</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муниципальной</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услуги,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содержащее сведения о факте приема заявления и документов, необходимых для</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предоставления</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муниципальной</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услуги,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начале</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процедуры</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предоставления муниципальной услуги, а также сведения о дате</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времени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окончания</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предоставления муниципальной</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услуги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либо</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мотивированный</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отказ</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в</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приеме</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документов,</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необходимых</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для</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предоставления</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муниципальной услуги;</w:t>
      </w:r>
      <w:proofErr w:type="gramEnd"/>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б) уведомление о результатах рассмотрения документов, необходимых для</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предоставления</w:t>
      </w:r>
      <w:r w:rsidRPr="00BE5599">
        <w:rPr>
          <w:rFonts w:ascii="Arial" w:hAnsi="Arial" w:cs="Arial"/>
          <w:spacing w:val="56"/>
          <w:sz w:val="20"/>
          <w:szCs w:val="20"/>
          <w:lang w:eastAsia="en-US"/>
        </w:rPr>
        <w:t xml:space="preserve"> </w:t>
      </w:r>
      <w:r w:rsidRPr="00BE5599">
        <w:rPr>
          <w:rFonts w:ascii="Arial" w:hAnsi="Arial" w:cs="Arial"/>
          <w:sz w:val="20"/>
          <w:szCs w:val="20"/>
          <w:lang w:eastAsia="en-US"/>
        </w:rPr>
        <w:t>муниципальной</w:t>
      </w:r>
      <w:r w:rsidRPr="00BE5599">
        <w:rPr>
          <w:rFonts w:ascii="Arial" w:hAnsi="Arial" w:cs="Arial"/>
          <w:spacing w:val="55"/>
          <w:sz w:val="20"/>
          <w:szCs w:val="20"/>
          <w:lang w:eastAsia="en-US"/>
        </w:rPr>
        <w:t xml:space="preserve"> </w:t>
      </w:r>
      <w:r w:rsidRPr="00BE5599">
        <w:rPr>
          <w:rFonts w:ascii="Arial" w:hAnsi="Arial" w:cs="Arial"/>
          <w:sz w:val="20"/>
          <w:szCs w:val="20"/>
          <w:lang w:eastAsia="en-US"/>
        </w:rPr>
        <w:t>услуги,</w:t>
      </w:r>
      <w:r w:rsidRPr="00BE5599">
        <w:rPr>
          <w:rFonts w:ascii="Arial" w:hAnsi="Arial" w:cs="Arial"/>
          <w:spacing w:val="56"/>
          <w:sz w:val="20"/>
          <w:szCs w:val="20"/>
          <w:lang w:eastAsia="en-US"/>
        </w:rPr>
        <w:t xml:space="preserve"> </w:t>
      </w:r>
      <w:r w:rsidRPr="00BE5599">
        <w:rPr>
          <w:rFonts w:ascii="Arial" w:hAnsi="Arial" w:cs="Arial"/>
          <w:sz w:val="20"/>
          <w:szCs w:val="20"/>
          <w:lang w:eastAsia="en-US"/>
        </w:rPr>
        <w:t>содержащее</w:t>
      </w:r>
      <w:r w:rsidRPr="00BE5599">
        <w:rPr>
          <w:rFonts w:ascii="Arial" w:hAnsi="Arial" w:cs="Arial"/>
          <w:spacing w:val="56"/>
          <w:sz w:val="20"/>
          <w:szCs w:val="20"/>
          <w:lang w:eastAsia="en-US"/>
        </w:rPr>
        <w:t xml:space="preserve"> </w:t>
      </w:r>
      <w:r w:rsidRPr="00BE5599">
        <w:rPr>
          <w:rFonts w:ascii="Arial" w:hAnsi="Arial" w:cs="Arial"/>
          <w:sz w:val="20"/>
          <w:szCs w:val="20"/>
          <w:lang w:eastAsia="en-US"/>
        </w:rPr>
        <w:t>сведения</w:t>
      </w:r>
      <w:r w:rsidRPr="00BE5599">
        <w:rPr>
          <w:rFonts w:ascii="Arial" w:hAnsi="Arial" w:cs="Arial"/>
          <w:spacing w:val="-68"/>
          <w:sz w:val="20"/>
          <w:szCs w:val="20"/>
          <w:lang w:eastAsia="en-US"/>
        </w:rPr>
        <w:t xml:space="preserve"> </w:t>
      </w:r>
      <w:r w:rsidRPr="00BE5599">
        <w:rPr>
          <w:rFonts w:ascii="Arial" w:hAnsi="Arial" w:cs="Arial"/>
          <w:sz w:val="20"/>
          <w:szCs w:val="20"/>
          <w:lang w:eastAsia="en-US"/>
        </w:rPr>
        <w:t>о</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принятии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положительного</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решения</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о</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предоставлении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муниципальной</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услуги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возможности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получить</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результат</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предоставления</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муниципальной</w:t>
      </w:r>
      <w:r w:rsidRPr="00BE5599">
        <w:rPr>
          <w:rFonts w:ascii="Arial" w:hAnsi="Arial" w:cs="Arial"/>
          <w:spacing w:val="24"/>
          <w:sz w:val="20"/>
          <w:szCs w:val="20"/>
          <w:lang w:eastAsia="en-US"/>
        </w:rPr>
        <w:t xml:space="preserve"> </w:t>
      </w:r>
      <w:r w:rsidRPr="00BE5599">
        <w:rPr>
          <w:rFonts w:ascii="Arial" w:hAnsi="Arial" w:cs="Arial"/>
          <w:sz w:val="20"/>
          <w:szCs w:val="20"/>
          <w:lang w:eastAsia="en-US"/>
        </w:rPr>
        <w:t>услуги либо мотивированный отказ в</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предоставлении муниципальной услуги.</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Результатом настоящей административной процедуры является получение разрешение на проведение аукциона, либо отказ проведения аукциона.</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Максимальный срок выполнения административной процедуры составляет 19 рабочих дней.</w:t>
      </w:r>
    </w:p>
    <w:p w:rsidR="00BE5599" w:rsidRPr="00BE5599" w:rsidRDefault="00BE5599" w:rsidP="00BE5599">
      <w:pPr>
        <w:widowControl w:val="0"/>
        <w:autoSpaceDE w:val="0"/>
        <w:autoSpaceDN w:val="0"/>
        <w:ind w:right="2"/>
        <w:jc w:val="both"/>
        <w:rPr>
          <w:rFonts w:ascii="Arial" w:hAnsi="Arial" w:cs="Arial"/>
          <w:sz w:val="20"/>
          <w:szCs w:val="20"/>
          <w:lang w:eastAsia="en-US"/>
        </w:rPr>
      </w:pPr>
    </w:p>
    <w:p w:rsidR="00BE5599" w:rsidRPr="00BE5599" w:rsidRDefault="00BE5599" w:rsidP="00BE5599">
      <w:pPr>
        <w:widowControl w:val="0"/>
        <w:autoSpaceDE w:val="0"/>
        <w:autoSpaceDN w:val="0"/>
        <w:adjustRightInd w:val="0"/>
        <w:ind w:right="2" w:firstLine="851"/>
        <w:jc w:val="both"/>
        <w:outlineLvl w:val="2"/>
        <w:rPr>
          <w:rFonts w:ascii="Arial" w:hAnsi="Arial" w:cs="Arial"/>
          <w:b/>
          <w:sz w:val="20"/>
          <w:szCs w:val="20"/>
          <w:lang w:eastAsia="en-US"/>
        </w:rPr>
      </w:pPr>
      <w:r w:rsidRPr="00BE5599">
        <w:rPr>
          <w:rFonts w:ascii="Arial" w:hAnsi="Arial" w:cs="Arial"/>
          <w:b/>
          <w:sz w:val="20"/>
          <w:szCs w:val="20"/>
          <w:lang w:eastAsia="en-US"/>
        </w:rPr>
        <w:t>3.6. Порядок исправления допущенных опечаток и ошибок в выданных в результате предоставления муниципальной услуги документах.</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Основанием для начала административной процедуры является представление (направление) Заявителем в Администрацию в форме заявления об исправлении опечаток и (или) ошибок, допущенных в выданных в результате предоставления муниципальной услуги документах (Приложение № 5). </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Ответственный исполнитель муниципальной услуги рассматривает заявление, представленное Заявителем, и проводит проверку указанных в заявлении сведений в срок, не превышающий 2х рабочих дней </w:t>
      </w:r>
      <w:proofErr w:type="gramStart"/>
      <w:r w:rsidRPr="00BE5599">
        <w:rPr>
          <w:rFonts w:ascii="Arial" w:hAnsi="Arial" w:cs="Arial"/>
          <w:sz w:val="20"/>
          <w:szCs w:val="20"/>
          <w:lang w:eastAsia="en-US"/>
        </w:rPr>
        <w:t>с даты регистрации</w:t>
      </w:r>
      <w:proofErr w:type="gramEnd"/>
      <w:r w:rsidRPr="00BE5599">
        <w:rPr>
          <w:rFonts w:ascii="Arial" w:hAnsi="Arial" w:cs="Arial"/>
          <w:sz w:val="20"/>
          <w:szCs w:val="20"/>
          <w:lang w:eastAsia="en-US"/>
        </w:rPr>
        <w:t xml:space="preserve"> соответствующего заявления. </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Критерием принятия решения по административной процедуре является наличие или отсутствие таких опечаток и (или) ошибок. </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proofErr w:type="gramStart"/>
      <w:r w:rsidRPr="00BE5599">
        <w:rPr>
          <w:rFonts w:ascii="Arial" w:hAnsi="Arial" w:cs="Arial"/>
          <w:sz w:val="20"/>
          <w:szCs w:val="20"/>
          <w:lang w:eastAsia="en-US"/>
        </w:rPr>
        <w:t xml:space="preserve">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В случае отсутствия опечаток и (или) ошибок в документах, выданных в результате предоставления муниципальной услуги, Ответственный исполнитель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 </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Администрации, плата с Заявителя не взимается.</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p>
    <w:p w:rsidR="00BE5599" w:rsidRPr="00BE5599" w:rsidRDefault="00BE5599" w:rsidP="00BE5599">
      <w:pPr>
        <w:widowControl w:val="0"/>
        <w:autoSpaceDE w:val="0"/>
        <w:autoSpaceDN w:val="0"/>
        <w:adjustRightInd w:val="0"/>
        <w:ind w:right="2" w:firstLine="851"/>
        <w:jc w:val="center"/>
        <w:outlineLvl w:val="2"/>
        <w:rPr>
          <w:rFonts w:ascii="Arial" w:hAnsi="Arial" w:cs="Arial"/>
          <w:b/>
          <w:sz w:val="20"/>
          <w:szCs w:val="20"/>
          <w:lang w:eastAsia="en-US"/>
        </w:rPr>
      </w:pPr>
      <w:r w:rsidRPr="00BE5599">
        <w:rPr>
          <w:rFonts w:ascii="Arial" w:hAnsi="Arial" w:cs="Arial"/>
          <w:b/>
          <w:sz w:val="20"/>
          <w:szCs w:val="20"/>
          <w:lang w:eastAsia="en-US"/>
        </w:rPr>
        <w:t>3.8. Порядок осуществления административных процедур в электронной форме, в том числе с использованием ЕПГУ, РПГУ</w:t>
      </w:r>
    </w:p>
    <w:p w:rsidR="00BE5599" w:rsidRPr="00BE5599" w:rsidRDefault="00BE5599" w:rsidP="00BE5599">
      <w:pPr>
        <w:widowControl w:val="0"/>
        <w:autoSpaceDE w:val="0"/>
        <w:autoSpaceDN w:val="0"/>
        <w:adjustRightInd w:val="0"/>
        <w:ind w:right="2" w:firstLine="851"/>
        <w:jc w:val="center"/>
        <w:outlineLvl w:val="2"/>
        <w:rPr>
          <w:rFonts w:ascii="Arial" w:hAnsi="Arial" w:cs="Arial"/>
          <w:b/>
          <w:sz w:val="20"/>
          <w:szCs w:val="20"/>
          <w:lang w:eastAsia="en-US"/>
        </w:rPr>
      </w:pP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На ЕПГУ, РПГУ обеспечивается: </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1) доступ Заявителей к сведениям о муниципальных услугах; </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2) доступность для копирования в электронной форме запроса и иных документов, необходимых для получения муниципальной услуги; </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3) возможность подачи Заявителем с использованием информационно-телекоммуникационных </w:t>
      </w:r>
      <w:r w:rsidRPr="00BE5599">
        <w:rPr>
          <w:rFonts w:ascii="Arial" w:hAnsi="Arial" w:cs="Arial"/>
          <w:sz w:val="20"/>
          <w:szCs w:val="20"/>
          <w:lang w:eastAsia="en-US"/>
        </w:rPr>
        <w:lastRenderedPageBreak/>
        <w:t xml:space="preserve">технологий запроса о предоставлении муниципальной услуги; </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ЕПГУ, РПГУ; </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5) возможность получения результата предоставления муниципальной услуги в электронной форме. </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Заявитель имеет право подать заявление в электронной форме с использованием ЕПГУ, РПГУ.</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Приём и регистрация заявления осуществляются должностным лицом Администрации, ответственным за прием и регистрацию заявлений с документами, необходимыми для предоставления муниципальной услуги. </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После регистрации заявление направляется в структурное подразделение, ответственное за предоставление муниципальной услуги. </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 </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Заявитель имеет возможность получения информации о ходе предоставления муниципальной услуги. </w:t>
      </w:r>
    </w:p>
    <w:p w:rsidR="00BE5599" w:rsidRPr="00BE5599" w:rsidRDefault="00BE5599" w:rsidP="00BE5599">
      <w:pPr>
        <w:widowControl w:val="0"/>
        <w:autoSpaceDE w:val="0"/>
        <w:autoSpaceDN w:val="0"/>
        <w:adjustRightInd w:val="0"/>
        <w:ind w:right="2" w:firstLine="851"/>
        <w:jc w:val="both"/>
        <w:outlineLvl w:val="2"/>
        <w:rPr>
          <w:rFonts w:ascii="Arial" w:hAnsi="Arial" w:cs="Arial"/>
          <w:sz w:val="20"/>
          <w:szCs w:val="20"/>
          <w:lang w:eastAsia="en-US"/>
        </w:rPr>
      </w:pPr>
      <w:r w:rsidRPr="00BE5599">
        <w:rPr>
          <w:rFonts w:ascii="Arial" w:hAnsi="Arial" w:cs="Arial"/>
          <w:sz w:val="20"/>
          <w:szCs w:val="20"/>
          <w:lang w:eastAsia="en-US"/>
        </w:rPr>
        <w:t xml:space="preserve">Получение Заявителем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ЕПГУ,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 </w:t>
      </w:r>
    </w:p>
    <w:p w:rsidR="00BE5599" w:rsidRPr="00BE5599" w:rsidRDefault="00BE5599" w:rsidP="00BE5599">
      <w:pPr>
        <w:widowControl w:val="0"/>
        <w:autoSpaceDE w:val="0"/>
        <w:autoSpaceDN w:val="0"/>
        <w:ind w:right="2" w:firstLine="851"/>
        <w:jc w:val="both"/>
        <w:rPr>
          <w:rFonts w:ascii="Arial" w:hAnsi="Arial" w:cs="Arial"/>
          <w:sz w:val="20"/>
          <w:szCs w:val="20"/>
          <w:lang w:eastAsia="en-US"/>
        </w:rPr>
      </w:pPr>
      <w:r w:rsidRPr="00BE5599">
        <w:rPr>
          <w:rFonts w:ascii="Arial" w:hAnsi="Arial" w:cs="Arial"/>
          <w:sz w:val="20"/>
          <w:szCs w:val="20"/>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BE5599" w:rsidRPr="00BE5599" w:rsidRDefault="00BE5599" w:rsidP="00BE5599">
      <w:pPr>
        <w:spacing w:after="200"/>
        <w:contextualSpacing/>
        <w:jc w:val="both"/>
        <w:rPr>
          <w:rFonts w:ascii="Arial" w:eastAsiaTheme="minorHAnsi" w:hAnsi="Arial" w:cs="Arial"/>
          <w:color w:val="000000"/>
          <w:sz w:val="20"/>
          <w:szCs w:val="20"/>
          <w:lang w:eastAsia="en-US"/>
        </w:rPr>
      </w:pPr>
    </w:p>
    <w:p w:rsidR="00BE5599" w:rsidRPr="00BE5599" w:rsidRDefault="00BE5599" w:rsidP="00BE5599">
      <w:pPr>
        <w:autoSpaceDE w:val="0"/>
        <w:autoSpaceDN w:val="0"/>
        <w:adjustRightInd w:val="0"/>
        <w:jc w:val="center"/>
        <w:rPr>
          <w:rFonts w:ascii="Arial" w:eastAsiaTheme="minorHAnsi" w:hAnsi="Arial" w:cs="Arial"/>
          <w:b/>
          <w:bCs/>
          <w:sz w:val="20"/>
          <w:szCs w:val="20"/>
          <w:lang w:eastAsia="en-US"/>
        </w:rPr>
      </w:pPr>
      <w:r w:rsidRPr="00BE5599">
        <w:rPr>
          <w:rFonts w:ascii="Arial" w:eastAsiaTheme="minorHAnsi" w:hAnsi="Arial" w:cs="Arial"/>
          <w:b/>
          <w:bCs/>
          <w:sz w:val="20"/>
          <w:szCs w:val="20"/>
          <w:lang w:eastAsia="en-US"/>
        </w:rPr>
        <w:t xml:space="preserve">4. Формы </w:t>
      </w:r>
      <w:proofErr w:type="gramStart"/>
      <w:r w:rsidRPr="00BE5599">
        <w:rPr>
          <w:rFonts w:ascii="Arial" w:eastAsiaTheme="minorHAnsi" w:hAnsi="Arial" w:cs="Arial"/>
          <w:b/>
          <w:bCs/>
          <w:sz w:val="20"/>
          <w:szCs w:val="20"/>
          <w:lang w:eastAsia="en-US"/>
        </w:rPr>
        <w:t>контроля за</w:t>
      </w:r>
      <w:proofErr w:type="gramEnd"/>
      <w:r w:rsidRPr="00BE5599">
        <w:rPr>
          <w:rFonts w:ascii="Arial" w:eastAsiaTheme="minorHAnsi" w:hAnsi="Arial" w:cs="Arial"/>
          <w:b/>
          <w:bCs/>
          <w:sz w:val="20"/>
          <w:szCs w:val="20"/>
          <w:lang w:eastAsia="en-US"/>
        </w:rPr>
        <w:t xml:space="preserve"> исполнением административного регламента</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1. Текущий </w:t>
      </w:r>
      <w:proofErr w:type="gramStart"/>
      <w:r w:rsidRPr="00BE5599">
        <w:rPr>
          <w:rFonts w:ascii="Arial" w:eastAsiaTheme="minorHAnsi" w:hAnsi="Arial" w:cs="Arial"/>
          <w:sz w:val="20"/>
          <w:szCs w:val="20"/>
          <w:lang w:eastAsia="en-US"/>
        </w:rPr>
        <w:t>контроль за</w:t>
      </w:r>
      <w:proofErr w:type="gramEnd"/>
      <w:r w:rsidRPr="00BE5599">
        <w:rPr>
          <w:rFonts w:ascii="Arial" w:eastAsiaTheme="minorHAnsi" w:hAnsi="Arial" w:cs="Arial"/>
          <w:sz w:val="20"/>
          <w:szCs w:val="20"/>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Текущий контроль осуществляется путем проведения проверок:</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решений о предоставлении (об отказе в предоставлении) муниципальной услуги;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выявления и устранения нарушений прав граждан;</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2. </w:t>
      </w:r>
      <w:proofErr w:type="gramStart"/>
      <w:r w:rsidRPr="00BE5599">
        <w:rPr>
          <w:rFonts w:ascii="Arial" w:eastAsiaTheme="minorHAnsi" w:hAnsi="Arial" w:cs="Arial"/>
          <w:sz w:val="20"/>
          <w:szCs w:val="20"/>
          <w:lang w:eastAsia="en-US"/>
        </w:rPr>
        <w:t>Контроль за</w:t>
      </w:r>
      <w:proofErr w:type="gramEnd"/>
      <w:r w:rsidRPr="00BE5599">
        <w:rPr>
          <w:rFonts w:ascii="Arial" w:eastAsiaTheme="minorHAnsi" w:hAnsi="Arial" w:cs="Arial"/>
          <w:sz w:val="20"/>
          <w:szCs w:val="20"/>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3. Плановые проверки осуществляются на основании годовых планов работы Администрации, утверждаемых Главой сельсовета.</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При плановой проверке полноты и качества предоставления муниципальной услуги контролю подлежат:</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соблюдение сроков предоставления муниципальной услуги;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соблюдение положений настоящего Административного регламента;</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правильность и обоснованность принятого решения об отказе в предоставлении муниципальной услуги.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Основанием для проведения внеплановых проверок являются:</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BE5599" w:rsidRPr="00BE5599" w:rsidRDefault="00BE5599" w:rsidP="00BE5599">
      <w:pPr>
        <w:autoSpaceDE w:val="0"/>
        <w:autoSpaceDN w:val="0"/>
        <w:adjustRightInd w:val="0"/>
        <w:jc w:val="both"/>
        <w:rPr>
          <w:rFonts w:ascii="Arial" w:eastAsiaTheme="minorHAnsi" w:hAnsi="Arial" w:cs="Arial"/>
          <w:i/>
          <w:iCs/>
          <w:sz w:val="20"/>
          <w:szCs w:val="20"/>
          <w:lang w:eastAsia="en-US"/>
        </w:rPr>
      </w:pPr>
      <w:r w:rsidRPr="00BE5599">
        <w:rPr>
          <w:rFonts w:ascii="Arial" w:eastAsiaTheme="minorHAnsi" w:hAnsi="Arial" w:cs="Arial"/>
          <w:sz w:val="20"/>
          <w:szCs w:val="20"/>
          <w:lang w:eastAsia="en-US"/>
        </w:rPr>
        <w:t>актов Администрации;</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BE5599" w:rsidRPr="00BE5599" w:rsidRDefault="00BE5599" w:rsidP="00BE5599">
      <w:pPr>
        <w:autoSpaceDE w:val="0"/>
        <w:autoSpaceDN w:val="0"/>
        <w:adjustRightInd w:val="0"/>
        <w:ind w:firstLine="709"/>
        <w:jc w:val="both"/>
        <w:rPr>
          <w:rFonts w:ascii="Arial" w:eastAsiaTheme="minorHAnsi" w:hAnsi="Arial" w:cs="Arial"/>
          <w:iCs/>
          <w:sz w:val="20"/>
          <w:szCs w:val="20"/>
          <w:lang w:eastAsia="en-US"/>
        </w:rPr>
      </w:pPr>
      <w:r w:rsidRPr="00BE5599">
        <w:rPr>
          <w:rFonts w:ascii="Arial" w:eastAsiaTheme="minorHAnsi" w:hAnsi="Arial" w:cs="Arial"/>
          <w:sz w:val="20"/>
          <w:szCs w:val="20"/>
          <w:lang w:eastAsia="en-US"/>
        </w:rPr>
        <w:t xml:space="preserve">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BE5599">
        <w:rPr>
          <w:rFonts w:ascii="Arial" w:eastAsiaTheme="minorHAnsi" w:hAnsi="Arial" w:cs="Arial"/>
          <w:iCs/>
          <w:sz w:val="20"/>
          <w:szCs w:val="20"/>
          <w:lang w:eastAsia="en-US"/>
        </w:rPr>
        <w:t>осуществляется привлечение виновных лиц к ответственности в соответствии с законодательством Российской Федерации.</w:t>
      </w:r>
    </w:p>
    <w:p w:rsidR="00BE5599" w:rsidRPr="00BE5599" w:rsidRDefault="00BE5599" w:rsidP="00BE5599">
      <w:pPr>
        <w:autoSpaceDE w:val="0"/>
        <w:autoSpaceDN w:val="0"/>
        <w:adjustRightInd w:val="0"/>
        <w:ind w:firstLine="709"/>
        <w:jc w:val="both"/>
        <w:rPr>
          <w:rFonts w:ascii="Arial" w:eastAsiaTheme="minorHAnsi" w:hAnsi="Arial" w:cs="Arial"/>
          <w:iCs/>
          <w:sz w:val="20"/>
          <w:szCs w:val="20"/>
          <w:lang w:eastAsia="en-US"/>
        </w:rPr>
      </w:pPr>
      <w:r w:rsidRPr="00BE5599">
        <w:rPr>
          <w:rFonts w:ascii="Arial" w:eastAsiaTheme="minorHAnsi" w:hAnsi="Arial" w:cs="Arial"/>
          <w:iCs/>
          <w:sz w:val="20"/>
          <w:szCs w:val="20"/>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E5599" w:rsidRPr="00BE5599" w:rsidRDefault="00BE5599" w:rsidP="00BE5599">
      <w:pPr>
        <w:autoSpaceDE w:val="0"/>
        <w:autoSpaceDN w:val="0"/>
        <w:adjustRightInd w:val="0"/>
        <w:ind w:firstLine="709"/>
        <w:jc w:val="both"/>
        <w:rPr>
          <w:rFonts w:ascii="Arial" w:eastAsiaTheme="minorHAnsi" w:hAnsi="Arial" w:cs="Arial"/>
          <w:iCs/>
          <w:sz w:val="20"/>
          <w:szCs w:val="20"/>
          <w:lang w:eastAsia="en-US"/>
        </w:rPr>
      </w:pPr>
      <w:r w:rsidRPr="00BE5599">
        <w:rPr>
          <w:rFonts w:ascii="Arial" w:eastAsiaTheme="minorHAnsi" w:hAnsi="Arial" w:cs="Arial"/>
          <w:iCs/>
          <w:sz w:val="20"/>
          <w:szCs w:val="20"/>
          <w:lang w:eastAsia="en-US"/>
        </w:rPr>
        <w:t xml:space="preserve">5. Граждане, их объединения и организации имеют право осуществлять </w:t>
      </w:r>
      <w:proofErr w:type="gramStart"/>
      <w:r w:rsidRPr="00BE5599">
        <w:rPr>
          <w:rFonts w:ascii="Arial" w:eastAsiaTheme="minorHAnsi" w:hAnsi="Arial" w:cs="Arial"/>
          <w:iCs/>
          <w:sz w:val="20"/>
          <w:szCs w:val="20"/>
          <w:lang w:eastAsia="en-US"/>
        </w:rPr>
        <w:t>контроль за</w:t>
      </w:r>
      <w:proofErr w:type="gramEnd"/>
      <w:r w:rsidRPr="00BE5599">
        <w:rPr>
          <w:rFonts w:ascii="Arial" w:eastAsiaTheme="minorHAnsi" w:hAnsi="Arial" w:cs="Arial"/>
          <w:iCs/>
          <w:sz w:val="20"/>
          <w:szCs w:val="20"/>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E5599" w:rsidRPr="00BE5599" w:rsidRDefault="00BE5599" w:rsidP="00BE5599">
      <w:pPr>
        <w:autoSpaceDE w:val="0"/>
        <w:autoSpaceDN w:val="0"/>
        <w:adjustRightInd w:val="0"/>
        <w:ind w:firstLine="709"/>
        <w:jc w:val="both"/>
        <w:rPr>
          <w:rFonts w:ascii="Arial" w:eastAsiaTheme="minorHAnsi" w:hAnsi="Arial" w:cs="Arial"/>
          <w:iCs/>
          <w:sz w:val="20"/>
          <w:szCs w:val="20"/>
          <w:lang w:eastAsia="en-US"/>
        </w:rPr>
      </w:pPr>
      <w:r w:rsidRPr="00BE5599">
        <w:rPr>
          <w:rFonts w:ascii="Arial" w:eastAsiaTheme="minorHAnsi" w:hAnsi="Arial" w:cs="Arial"/>
          <w:iCs/>
          <w:sz w:val="20"/>
          <w:szCs w:val="20"/>
          <w:lang w:eastAsia="en-US"/>
        </w:rPr>
        <w:t>Граждане, их объединения и организации также имеют право:</w:t>
      </w:r>
    </w:p>
    <w:p w:rsidR="00BE5599" w:rsidRPr="00BE5599" w:rsidRDefault="00BE5599" w:rsidP="00BE5599">
      <w:pPr>
        <w:autoSpaceDE w:val="0"/>
        <w:autoSpaceDN w:val="0"/>
        <w:adjustRightInd w:val="0"/>
        <w:ind w:firstLine="709"/>
        <w:jc w:val="both"/>
        <w:rPr>
          <w:rFonts w:ascii="Arial" w:eastAsiaTheme="minorHAnsi" w:hAnsi="Arial" w:cs="Arial"/>
          <w:iCs/>
          <w:sz w:val="20"/>
          <w:szCs w:val="20"/>
          <w:lang w:eastAsia="en-US"/>
        </w:rPr>
      </w:pPr>
      <w:r w:rsidRPr="00BE5599">
        <w:rPr>
          <w:rFonts w:ascii="Arial" w:eastAsiaTheme="minorHAnsi" w:hAnsi="Arial" w:cs="Arial"/>
          <w:iCs/>
          <w:sz w:val="20"/>
          <w:szCs w:val="20"/>
          <w:lang w:eastAsia="en-US"/>
        </w:rPr>
        <w:lastRenderedPageBreak/>
        <w:t>направлять замечания и предложения по улучшению доступности и качества предоставления муниципальной услуги;</w:t>
      </w:r>
    </w:p>
    <w:p w:rsidR="00BE5599" w:rsidRPr="00BE5599" w:rsidRDefault="00BE5599" w:rsidP="00BE5599">
      <w:pPr>
        <w:autoSpaceDE w:val="0"/>
        <w:autoSpaceDN w:val="0"/>
        <w:adjustRightInd w:val="0"/>
        <w:ind w:firstLine="709"/>
        <w:jc w:val="both"/>
        <w:rPr>
          <w:rFonts w:ascii="Arial" w:eastAsiaTheme="minorHAnsi" w:hAnsi="Arial" w:cs="Arial"/>
          <w:iCs/>
          <w:sz w:val="20"/>
          <w:szCs w:val="20"/>
          <w:lang w:eastAsia="en-US"/>
        </w:rPr>
      </w:pPr>
      <w:r w:rsidRPr="00BE5599">
        <w:rPr>
          <w:rFonts w:ascii="Arial" w:eastAsiaTheme="minorHAnsi" w:hAnsi="Arial" w:cs="Arial"/>
          <w:iCs/>
          <w:sz w:val="20"/>
          <w:szCs w:val="20"/>
          <w:lang w:eastAsia="en-US"/>
        </w:rPr>
        <w:t>вносить предложения о мерах по устранению нарушений настоящего Административного регламента.</w:t>
      </w:r>
    </w:p>
    <w:p w:rsidR="00BE5599" w:rsidRPr="00BE5599" w:rsidRDefault="00BE5599" w:rsidP="00BE5599">
      <w:pPr>
        <w:autoSpaceDE w:val="0"/>
        <w:autoSpaceDN w:val="0"/>
        <w:adjustRightInd w:val="0"/>
        <w:ind w:firstLine="709"/>
        <w:jc w:val="both"/>
        <w:rPr>
          <w:rFonts w:ascii="Arial" w:eastAsiaTheme="minorHAnsi" w:hAnsi="Arial" w:cs="Arial"/>
          <w:iCs/>
          <w:sz w:val="20"/>
          <w:szCs w:val="20"/>
          <w:lang w:eastAsia="en-US"/>
        </w:rPr>
      </w:pPr>
      <w:r w:rsidRPr="00BE5599">
        <w:rPr>
          <w:rFonts w:ascii="Arial" w:eastAsiaTheme="minorHAnsi" w:hAnsi="Arial" w:cs="Arial"/>
          <w:iCs/>
          <w:sz w:val="20"/>
          <w:szCs w:val="20"/>
          <w:lang w:eastAsia="en-US"/>
        </w:rPr>
        <w:t>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E5599" w:rsidRPr="00BE5599" w:rsidRDefault="00BE5599" w:rsidP="00BE5599">
      <w:pPr>
        <w:autoSpaceDE w:val="0"/>
        <w:autoSpaceDN w:val="0"/>
        <w:adjustRightInd w:val="0"/>
        <w:ind w:firstLine="709"/>
        <w:jc w:val="center"/>
        <w:rPr>
          <w:rFonts w:ascii="Arial" w:eastAsiaTheme="minorHAnsi" w:hAnsi="Arial" w:cs="Arial"/>
          <w:bCs/>
          <w:sz w:val="20"/>
          <w:szCs w:val="20"/>
          <w:lang w:eastAsia="en-US"/>
        </w:rPr>
      </w:pPr>
    </w:p>
    <w:p w:rsidR="00BE5599" w:rsidRPr="00BE5599" w:rsidRDefault="00BE5599" w:rsidP="00BE5599">
      <w:pPr>
        <w:autoSpaceDE w:val="0"/>
        <w:autoSpaceDN w:val="0"/>
        <w:adjustRightInd w:val="0"/>
        <w:ind w:firstLine="709"/>
        <w:jc w:val="center"/>
        <w:rPr>
          <w:rFonts w:ascii="Arial" w:eastAsiaTheme="minorHAnsi" w:hAnsi="Arial" w:cs="Arial"/>
          <w:b/>
          <w:sz w:val="20"/>
          <w:szCs w:val="20"/>
          <w:lang w:eastAsia="en-US"/>
        </w:rPr>
      </w:pPr>
      <w:r w:rsidRPr="00BE5599">
        <w:rPr>
          <w:rFonts w:ascii="Arial" w:eastAsiaTheme="minorHAnsi" w:hAnsi="Arial" w:cs="Arial"/>
          <w:b/>
          <w:sz w:val="20"/>
          <w:szCs w:val="20"/>
          <w:lang w:eastAsia="en-US"/>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BE5599" w:rsidRPr="00BE5599" w:rsidRDefault="00BE5599" w:rsidP="00BE5599">
      <w:pPr>
        <w:autoSpaceDE w:val="0"/>
        <w:autoSpaceDN w:val="0"/>
        <w:adjustRightInd w:val="0"/>
        <w:ind w:firstLine="709"/>
        <w:rPr>
          <w:rFonts w:ascii="Arial" w:eastAsiaTheme="minorHAnsi" w:hAnsi="Arial" w:cs="Arial"/>
          <w:sz w:val="20"/>
          <w:szCs w:val="20"/>
          <w:lang w:eastAsia="en-US"/>
        </w:rPr>
      </w:pPr>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1) нарушение срока регистрации запроса заявителя о предоставлении муниципальной услуги, комплексного запроса;</w:t>
      </w:r>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2) нарушение срока предоставления муниципальной услуги;</w:t>
      </w:r>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proofErr w:type="gramStart"/>
      <w:r w:rsidRPr="00BE5599">
        <w:rPr>
          <w:rFonts w:ascii="Arial" w:eastAsiaTheme="minorHAnsi" w:hAnsi="Arial" w:cs="Arial"/>
          <w:sz w:val="20"/>
          <w:szCs w:val="20"/>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proofErr w:type="gramStart"/>
      <w:r w:rsidRPr="00BE5599">
        <w:rPr>
          <w:rFonts w:ascii="Arial" w:eastAsiaTheme="minorHAnsi" w:hAnsi="Arial" w:cs="Arial"/>
          <w:sz w:val="20"/>
          <w:szCs w:val="20"/>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8) нарушение срока или порядка выдачи документов по результатам предоставления муниципальной услуги;</w:t>
      </w:r>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proofErr w:type="gramStart"/>
      <w:r w:rsidRPr="00BE5599">
        <w:rPr>
          <w:rFonts w:ascii="Arial" w:eastAsiaTheme="minorHAnsi" w:hAnsi="Arial" w:cs="Arial"/>
          <w:sz w:val="20"/>
          <w:szCs w:val="20"/>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proofErr w:type="gramStart"/>
      <w:r w:rsidRPr="00BE5599">
        <w:rPr>
          <w:rFonts w:ascii="Arial" w:eastAsiaTheme="minorHAnsi" w:hAnsi="Arial" w:cs="Arial"/>
          <w:sz w:val="20"/>
          <w:szCs w:val="20"/>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5.2. Обращения подлежат обязательному рассмотрению. Рассмотрение обращений осуществляется бесплатно.</w:t>
      </w:r>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5.4. </w:t>
      </w:r>
      <w:proofErr w:type="gramStart"/>
      <w:r w:rsidRPr="00BE5599">
        <w:rPr>
          <w:rFonts w:ascii="Arial" w:eastAsiaTheme="minorHAnsi" w:hAnsi="Arial" w:cs="Arial"/>
          <w:sz w:val="20"/>
          <w:szCs w:val="20"/>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а также может быть принята при личном приеме заявителя. </w:t>
      </w:r>
      <w:proofErr w:type="gramEnd"/>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5.5. Жалоба должна содержать:</w:t>
      </w:r>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proofErr w:type="gramStart"/>
      <w:r w:rsidRPr="00BE5599">
        <w:rPr>
          <w:rFonts w:ascii="Arial" w:eastAsiaTheme="minorHAnsi" w:hAnsi="Arial" w:cs="Arial"/>
          <w:sz w:val="20"/>
          <w:szCs w:val="20"/>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BE5599">
        <w:rPr>
          <w:rFonts w:ascii="Arial" w:eastAsiaTheme="minorHAnsi" w:hAnsi="Arial" w:cs="Arial"/>
          <w:sz w:val="20"/>
          <w:szCs w:val="20"/>
          <w:lang w:eastAsia="en-US"/>
        </w:rPr>
        <w:lastRenderedPageBreak/>
        <w:t>которым должен быть направлен ответ заявителю;</w:t>
      </w:r>
      <w:proofErr w:type="gramEnd"/>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5.6. </w:t>
      </w:r>
      <w:proofErr w:type="gramStart"/>
      <w:r w:rsidRPr="00BE5599">
        <w:rPr>
          <w:rFonts w:ascii="Arial" w:eastAsiaTheme="minorHAnsi" w:hAnsi="Arial" w:cs="Arial"/>
          <w:sz w:val="20"/>
          <w:szCs w:val="20"/>
          <w:lang w:eastAsia="en-US"/>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5.7. По результатам рассмотрения жалобы принимается одно из следующих решений:</w:t>
      </w:r>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proofErr w:type="gramStart"/>
      <w:r w:rsidRPr="00BE5599">
        <w:rPr>
          <w:rFonts w:ascii="Arial" w:eastAsiaTheme="minorHAnsi" w:hAnsi="Arial" w:cs="Arial"/>
          <w:sz w:val="20"/>
          <w:szCs w:val="20"/>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2) в удовлетворении жалобы отказывается.</w:t>
      </w:r>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5.8.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5.9. В случае признания жалобы подлежащей удовлетворению в ответе заявителю, указанном в пункте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E5599">
        <w:rPr>
          <w:rFonts w:ascii="Arial" w:eastAsiaTheme="minorHAnsi" w:hAnsi="Arial" w:cs="Arial"/>
          <w:sz w:val="20"/>
          <w:szCs w:val="20"/>
          <w:lang w:eastAsia="en-US"/>
        </w:rPr>
        <w:t>неудобства</w:t>
      </w:r>
      <w:proofErr w:type="gramEnd"/>
      <w:r w:rsidRPr="00BE5599">
        <w:rPr>
          <w:rFonts w:ascii="Arial" w:eastAsiaTheme="minorHAnsi" w:hAnsi="Arial" w:cs="Arial"/>
          <w:sz w:val="20"/>
          <w:szCs w:val="20"/>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5.10.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E5599" w:rsidRPr="00BE5599" w:rsidRDefault="00BE5599" w:rsidP="00BE5599">
      <w:pPr>
        <w:widowControl w:val="0"/>
        <w:autoSpaceDE w:val="0"/>
        <w:autoSpaceDN w:val="0"/>
        <w:ind w:firstLine="720"/>
        <w:jc w:val="both"/>
        <w:rPr>
          <w:rFonts w:ascii="Arial" w:eastAsiaTheme="minorHAnsi" w:hAnsi="Arial" w:cs="Arial"/>
          <w:sz w:val="20"/>
          <w:szCs w:val="20"/>
          <w:lang w:eastAsia="en-US"/>
        </w:rPr>
      </w:pPr>
      <w:r w:rsidRPr="00BE5599">
        <w:rPr>
          <w:rFonts w:ascii="Arial" w:eastAsiaTheme="minorHAnsi" w:hAnsi="Arial" w:cs="Arial"/>
          <w:sz w:val="20"/>
          <w:szCs w:val="20"/>
          <w:lang w:eastAsia="en-US"/>
        </w:rPr>
        <w:t xml:space="preserve">5.11. В случае установления в ходе или по результатам </w:t>
      </w:r>
      <w:proofErr w:type="gramStart"/>
      <w:r w:rsidRPr="00BE5599">
        <w:rPr>
          <w:rFonts w:ascii="Arial" w:eastAsiaTheme="minorHAnsi" w:hAnsi="Arial" w:cs="Arial"/>
          <w:sz w:val="20"/>
          <w:szCs w:val="20"/>
          <w:lang w:eastAsia="en-US"/>
        </w:rPr>
        <w:t>рассмотрения жалобы признаков состава административного правонарушения</w:t>
      </w:r>
      <w:proofErr w:type="gramEnd"/>
      <w:r w:rsidRPr="00BE5599">
        <w:rPr>
          <w:rFonts w:ascii="Arial" w:eastAsiaTheme="minorHAnsi" w:hAnsi="Arial" w:cs="Arial"/>
          <w:sz w:val="20"/>
          <w:szCs w:val="20"/>
          <w:lang w:eastAsia="en-US"/>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p>
    <w:p w:rsidR="00BE5599" w:rsidRPr="00BE5599" w:rsidRDefault="00BE5599" w:rsidP="00BE5599">
      <w:pPr>
        <w:autoSpaceDE w:val="0"/>
        <w:autoSpaceDN w:val="0"/>
        <w:adjustRightInd w:val="0"/>
        <w:ind w:firstLine="709"/>
        <w:jc w:val="both"/>
        <w:rPr>
          <w:rFonts w:ascii="Arial" w:eastAsiaTheme="minorHAnsi" w:hAnsi="Arial" w:cs="Arial"/>
          <w:sz w:val="20"/>
          <w:szCs w:val="20"/>
          <w:lang w:eastAsia="en-US"/>
        </w:rPr>
      </w:pPr>
    </w:p>
    <w:p w:rsidR="00BE5599" w:rsidRPr="00BE5599" w:rsidRDefault="00BE5599" w:rsidP="00BE5599">
      <w:pPr>
        <w:autoSpaceDE w:val="0"/>
        <w:autoSpaceDN w:val="0"/>
        <w:adjustRightInd w:val="0"/>
        <w:jc w:val="both"/>
        <w:rPr>
          <w:rFonts w:ascii="Arial" w:eastAsiaTheme="minorHAnsi" w:hAnsi="Arial" w:cs="Arial"/>
          <w:sz w:val="20"/>
          <w:szCs w:val="20"/>
          <w:lang w:eastAsia="en-US"/>
        </w:rPr>
      </w:pPr>
    </w:p>
    <w:p w:rsidR="00BE5599" w:rsidRPr="00BE5599" w:rsidRDefault="00BE5599" w:rsidP="00BE5599">
      <w:pPr>
        <w:pageBreakBefore/>
        <w:widowControl w:val="0"/>
        <w:tabs>
          <w:tab w:val="left" w:pos="540"/>
          <w:tab w:val="left" w:pos="1276"/>
        </w:tabs>
        <w:suppressAutoHyphens/>
        <w:ind w:left="3780" w:firstLine="540"/>
        <w:jc w:val="both"/>
        <w:rPr>
          <w:rFonts w:ascii="Arial" w:hAnsi="Arial" w:cs="Arial"/>
          <w:sz w:val="20"/>
          <w:szCs w:val="20"/>
          <w:lang w:eastAsia="ar-SA"/>
        </w:rPr>
      </w:pPr>
      <w:r w:rsidRPr="00BE5599">
        <w:rPr>
          <w:rFonts w:ascii="Arial" w:hAnsi="Arial" w:cs="Arial"/>
          <w:sz w:val="20"/>
          <w:szCs w:val="20"/>
          <w:lang w:eastAsia="ar-SA"/>
        </w:rPr>
        <w:lastRenderedPageBreak/>
        <w:t>Приложение № 1</w:t>
      </w:r>
    </w:p>
    <w:p w:rsidR="00BE5599" w:rsidRPr="00BE5599" w:rsidRDefault="00BE5599" w:rsidP="00BE5599">
      <w:pPr>
        <w:tabs>
          <w:tab w:val="left" w:pos="900"/>
        </w:tabs>
        <w:suppressAutoHyphens/>
        <w:ind w:left="4320"/>
        <w:rPr>
          <w:rFonts w:ascii="Arial" w:hAnsi="Arial" w:cs="Arial"/>
          <w:sz w:val="20"/>
          <w:szCs w:val="20"/>
          <w:lang w:eastAsia="ar-SA"/>
        </w:rPr>
      </w:pPr>
      <w:r w:rsidRPr="00BE5599">
        <w:rPr>
          <w:rFonts w:ascii="Arial" w:hAnsi="Arial" w:cs="Arial"/>
          <w:sz w:val="20"/>
          <w:szCs w:val="20"/>
          <w:lang w:eastAsia="ar-SA"/>
        </w:rPr>
        <w:t>к Административному регламенту</w:t>
      </w:r>
    </w:p>
    <w:p w:rsidR="00BE5599" w:rsidRPr="00BE5599" w:rsidRDefault="00BE5599" w:rsidP="00BE5599">
      <w:pPr>
        <w:tabs>
          <w:tab w:val="left" w:pos="900"/>
          <w:tab w:val="left" w:pos="3544"/>
          <w:tab w:val="left" w:pos="4253"/>
        </w:tabs>
        <w:suppressAutoHyphens/>
        <w:ind w:left="4320"/>
        <w:rPr>
          <w:rFonts w:ascii="Arial" w:hAnsi="Arial" w:cs="Arial"/>
          <w:sz w:val="20"/>
          <w:szCs w:val="20"/>
          <w:lang w:eastAsia="ar-SA"/>
        </w:rPr>
      </w:pPr>
      <w:r w:rsidRPr="00BE5599">
        <w:rPr>
          <w:rFonts w:ascii="Arial" w:hAnsi="Arial" w:cs="Arial"/>
          <w:sz w:val="20"/>
          <w:szCs w:val="20"/>
          <w:lang w:eastAsia="ar-SA"/>
        </w:rPr>
        <w:t xml:space="preserve">предоставления муниципальной услуги </w:t>
      </w:r>
    </w:p>
    <w:p w:rsidR="00BE5599" w:rsidRPr="00BE5599" w:rsidRDefault="00BE5599" w:rsidP="00BE5599">
      <w:pPr>
        <w:tabs>
          <w:tab w:val="left" w:pos="900"/>
          <w:tab w:val="left" w:pos="3544"/>
          <w:tab w:val="left" w:pos="4253"/>
        </w:tabs>
        <w:suppressAutoHyphens/>
        <w:ind w:left="4320"/>
        <w:rPr>
          <w:rFonts w:ascii="Arial" w:hAnsi="Arial" w:cs="Arial"/>
          <w:sz w:val="20"/>
          <w:szCs w:val="20"/>
        </w:rPr>
      </w:pPr>
      <w:r w:rsidRPr="00BE5599">
        <w:rPr>
          <w:rFonts w:ascii="Arial" w:hAnsi="Arial" w:cs="Arial"/>
          <w:sz w:val="20"/>
          <w:szCs w:val="20"/>
          <w:lang w:eastAsia="ar-SA"/>
        </w:rPr>
        <w:t>«</w:t>
      </w:r>
      <w:r w:rsidRPr="00BE5599">
        <w:rPr>
          <w:rFonts w:ascii="Arial" w:hAnsi="Arial" w:cs="Arial"/>
          <w:sz w:val="20"/>
          <w:szCs w:val="20"/>
        </w:rPr>
        <w:t>Предоставление земельного участка, находящегося в муниципальной собственности, на торгах на территории Тесинского сельсовета Минусинского района Красноярского края»</w:t>
      </w:r>
    </w:p>
    <w:p w:rsidR="00BE5599" w:rsidRPr="00BE5599" w:rsidRDefault="00BE5599" w:rsidP="00BE5599">
      <w:pPr>
        <w:tabs>
          <w:tab w:val="left" w:pos="900"/>
          <w:tab w:val="left" w:pos="3544"/>
          <w:tab w:val="left" w:pos="4253"/>
        </w:tabs>
        <w:suppressAutoHyphens/>
        <w:ind w:left="4320"/>
        <w:rPr>
          <w:rFonts w:ascii="Arial" w:hAnsi="Arial" w:cs="Arial"/>
          <w:sz w:val="20"/>
          <w:szCs w:val="20"/>
        </w:rPr>
      </w:pPr>
    </w:p>
    <w:p w:rsidR="00BE5599" w:rsidRPr="00BE5599" w:rsidRDefault="00BE5599" w:rsidP="00BE5599">
      <w:pPr>
        <w:widowControl w:val="0"/>
        <w:autoSpaceDE w:val="0"/>
        <w:autoSpaceDN w:val="0"/>
        <w:jc w:val="center"/>
        <w:outlineLvl w:val="1"/>
        <w:rPr>
          <w:rFonts w:ascii="Arial" w:hAnsi="Arial" w:cs="Arial"/>
          <w:b/>
          <w:bCs/>
          <w:sz w:val="20"/>
          <w:szCs w:val="20"/>
          <w:lang w:eastAsia="en-US"/>
        </w:rPr>
      </w:pPr>
      <w:r w:rsidRPr="00BE5599">
        <w:rPr>
          <w:rFonts w:ascii="Arial" w:hAnsi="Arial" w:cs="Arial"/>
          <w:b/>
          <w:bCs/>
          <w:sz w:val="20"/>
          <w:szCs w:val="20"/>
          <w:lang w:eastAsia="en-US"/>
        </w:rPr>
        <w:t>Форма</w:t>
      </w:r>
      <w:r w:rsidRPr="00BE5599">
        <w:rPr>
          <w:rFonts w:ascii="Arial" w:hAnsi="Arial" w:cs="Arial"/>
          <w:b/>
          <w:bCs/>
          <w:spacing w:val="-10"/>
          <w:sz w:val="20"/>
          <w:szCs w:val="20"/>
          <w:lang w:eastAsia="en-US"/>
        </w:rPr>
        <w:t xml:space="preserve"> </w:t>
      </w:r>
      <w:r w:rsidRPr="00BE5599">
        <w:rPr>
          <w:rFonts w:ascii="Arial" w:hAnsi="Arial" w:cs="Arial"/>
          <w:b/>
          <w:bCs/>
          <w:sz w:val="20"/>
          <w:szCs w:val="20"/>
          <w:lang w:eastAsia="en-US"/>
        </w:rPr>
        <w:t>решения</w:t>
      </w:r>
      <w:r w:rsidRPr="00BE5599">
        <w:rPr>
          <w:rFonts w:ascii="Arial" w:hAnsi="Arial" w:cs="Arial"/>
          <w:b/>
          <w:bCs/>
          <w:spacing w:val="-9"/>
          <w:sz w:val="20"/>
          <w:szCs w:val="20"/>
          <w:lang w:eastAsia="en-US"/>
        </w:rPr>
        <w:t xml:space="preserve"> </w:t>
      </w:r>
      <w:r w:rsidRPr="00BE5599">
        <w:rPr>
          <w:rFonts w:ascii="Arial" w:hAnsi="Arial" w:cs="Arial"/>
          <w:b/>
          <w:bCs/>
          <w:sz w:val="20"/>
          <w:szCs w:val="20"/>
          <w:lang w:eastAsia="en-US"/>
        </w:rPr>
        <w:t>о</w:t>
      </w:r>
      <w:r w:rsidRPr="00BE5599">
        <w:rPr>
          <w:rFonts w:ascii="Arial" w:hAnsi="Arial" w:cs="Arial"/>
          <w:b/>
          <w:bCs/>
          <w:spacing w:val="-9"/>
          <w:sz w:val="20"/>
          <w:szCs w:val="20"/>
          <w:lang w:eastAsia="en-US"/>
        </w:rPr>
        <w:t xml:space="preserve"> </w:t>
      </w:r>
      <w:r w:rsidRPr="00BE5599">
        <w:rPr>
          <w:rFonts w:ascii="Arial" w:hAnsi="Arial" w:cs="Arial"/>
          <w:b/>
          <w:bCs/>
          <w:sz w:val="20"/>
          <w:szCs w:val="20"/>
          <w:lang w:eastAsia="en-US"/>
        </w:rPr>
        <w:t>проведен</w:t>
      </w:r>
      <w:proofErr w:type="gramStart"/>
      <w:r w:rsidRPr="00BE5599">
        <w:rPr>
          <w:rFonts w:ascii="Arial" w:hAnsi="Arial" w:cs="Arial"/>
          <w:b/>
          <w:bCs/>
          <w:sz w:val="20"/>
          <w:szCs w:val="20"/>
          <w:lang w:eastAsia="en-US"/>
        </w:rPr>
        <w:t>ии</w:t>
      </w:r>
      <w:r w:rsidRPr="00BE5599">
        <w:rPr>
          <w:rFonts w:ascii="Arial" w:hAnsi="Arial" w:cs="Arial"/>
          <w:b/>
          <w:bCs/>
          <w:spacing w:val="-9"/>
          <w:sz w:val="20"/>
          <w:szCs w:val="20"/>
          <w:lang w:eastAsia="en-US"/>
        </w:rPr>
        <w:t xml:space="preserve"> </w:t>
      </w:r>
      <w:r w:rsidRPr="00BE5599">
        <w:rPr>
          <w:rFonts w:ascii="Arial" w:hAnsi="Arial" w:cs="Arial"/>
          <w:b/>
          <w:bCs/>
          <w:sz w:val="20"/>
          <w:szCs w:val="20"/>
          <w:lang w:eastAsia="en-US"/>
        </w:rPr>
        <w:t>ау</w:t>
      </w:r>
      <w:proofErr w:type="gramEnd"/>
      <w:r w:rsidRPr="00BE5599">
        <w:rPr>
          <w:rFonts w:ascii="Arial" w:hAnsi="Arial" w:cs="Arial"/>
          <w:b/>
          <w:bCs/>
          <w:sz w:val="20"/>
          <w:szCs w:val="20"/>
          <w:lang w:eastAsia="en-US"/>
        </w:rPr>
        <w:t>кциона</w:t>
      </w:r>
    </w:p>
    <w:p w:rsidR="00BE5599" w:rsidRPr="00BE5599" w:rsidRDefault="00BE5599" w:rsidP="00BE5599">
      <w:pPr>
        <w:widowControl w:val="0"/>
        <w:autoSpaceDE w:val="0"/>
        <w:autoSpaceDN w:val="0"/>
        <w:rPr>
          <w:rFonts w:ascii="Arial" w:hAnsi="Arial" w:cs="Arial"/>
          <w:b/>
          <w:sz w:val="20"/>
          <w:szCs w:val="20"/>
          <w:lang w:eastAsia="en-US"/>
        </w:rPr>
      </w:pPr>
    </w:p>
    <w:p w:rsidR="00BE5599" w:rsidRPr="00BE5599" w:rsidRDefault="00BE5599" w:rsidP="00BE5599">
      <w:pPr>
        <w:widowControl w:val="0"/>
        <w:autoSpaceDE w:val="0"/>
        <w:autoSpaceDN w:val="0"/>
        <w:jc w:val="center"/>
        <w:rPr>
          <w:rFonts w:ascii="Arial" w:hAnsi="Arial" w:cs="Arial"/>
          <w:b/>
          <w:sz w:val="20"/>
          <w:szCs w:val="20"/>
          <w:lang w:eastAsia="en-US"/>
        </w:rPr>
      </w:pPr>
      <w:r w:rsidRPr="00BE5599">
        <w:rPr>
          <w:rFonts w:ascii="Arial" w:hAnsi="Arial" w:cs="Arial"/>
          <w:b/>
          <w:sz w:val="20"/>
          <w:szCs w:val="20"/>
          <w:lang w:eastAsia="en-US"/>
        </w:rPr>
        <w:t>Решение</w:t>
      </w:r>
      <w:r w:rsidRPr="00BE5599">
        <w:rPr>
          <w:rFonts w:ascii="Arial" w:hAnsi="Arial" w:cs="Arial"/>
          <w:b/>
          <w:spacing w:val="-4"/>
          <w:sz w:val="20"/>
          <w:szCs w:val="20"/>
          <w:lang w:eastAsia="en-US"/>
        </w:rPr>
        <w:t xml:space="preserve"> </w:t>
      </w:r>
      <w:r w:rsidRPr="00BE5599">
        <w:rPr>
          <w:rFonts w:ascii="Arial" w:hAnsi="Arial" w:cs="Arial"/>
          <w:b/>
          <w:sz w:val="20"/>
          <w:szCs w:val="20"/>
          <w:lang w:eastAsia="en-US"/>
        </w:rPr>
        <w:t>о</w:t>
      </w:r>
      <w:r w:rsidRPr="00BE5599">
        <w:rPr>
          <w:rFonts w:ascii="Arial" w:hAnsi="Arial" w:cs="Arial"/>
          <w:b/>
          <w:spacing w:val="-4"/>
          <w:sz w:val="20"/>
          <w:szCs w:val="20"/>
          <w:lang w:eastAsia="en-US"/>
        </w:rPr>
        <w:t xml:space="preserve"> </w:t>
      </w:r>
      <w:r w:rsidRPr="00BE5599">
        <w:rPr>
          <w:rFonts w:ascii="Arial" w:hAnsi="Arial" w:cs="Arial"/>
          <w:b/>
          <w:sz w:val="20"/>
          <w:szCs w:val="20"/>
          <w:lang w:eastAsia="en-US"/>
        </w:rPr>
        <w:t>проведен</w:t>
      </w:r>
      <w:proofErr w:type="gramStart"/>
      <w:r w:rsidRPr="00BE5599">
        <w:rPr>
          <w:rFonts w:ascii="Arial" w:hAnsi="Arial" w:cs="Arial"/>
          <w:b/>
          <w:sz w:val="20"/>
          <w:szCs w:val="20"/>
          <w:lang w:eastAsia="en-US"/>
        </w:rPr>
        <w:t>ии</w:t>
      </w:r>
      <w:r w:rsidRPr="00BE5599">
        <w:rPr>
          <w:rFonts w:ascii="Arial" w:hAnsi="Arial" w:cs="Arial"/>
          <w:b/>
          <w:spacing w:val="-3"/>
          <w:sz w:val="20"/>
          <w:szCs w:val="20"/>
          <w:lang w:eastAsia="en-US"/>
        </w:rPr>
        <w:t xml:space="preserve"> </w:t>
      </w:r>
      <w:r w:rsidRPr="00BE5599">
        <w:rPr>
          <w:rFonts w:ascii="Arial" w:hAnsi="Arial" w:cs="Arial"/>
          <w:b/>
          <w:sz w:val="20"/>
          <w:szCs w:val="20"/>
          <w:lang w:eastAsia="en-US"/>
        </w:rPr>
        <w:t>ау</w:t>
      </w:r>
      <w:proofErr w:type="gramEnd"/>
      <w:r w:rsidRPr="00BE5599">
        <w:rPr>
          <w:rFonts w:ascii="Arial" w:hAnsi="Arial" w:cs="Arial"/>
          <w:b/>
          <w:sz w:val="20"/>
          <w:szCs w:val="20"/>
          <w:lang w:eastAsia="en-US"/>
        </w:rPr>
        <w:t>кциона</w:t>
      </w:r>
    </w:p>
    <w:p w:rsidR="00BE5599" w:rsidRPr="00BE5599" w:rsidRDefault="00BE5599" w:rsidP="00BE5599">
      <w:pPr>
        <w:widowControl w:val="0"/>
        <w:autoSpaceDE w:val="0"/>
        <w:autoSpaceDN w:val="0"/>
        <w:spacing w:before="10"/>
        <w:rPr>
          <w:rFonts w:ascii="Arial" w:hAnsi="Arial" w:cs="Arial"/>
          <w:b/>
          <w:sz w:val="20"/>
          <w:szCs w:val="20"/>
          <w:lang w:eastAsia="en-US"/>
        </w:rPr>
      </w:pPr>
    </w:p>
    <w:p w:rsidR="00BE5599" w:rsidRPr="00BE5599" w:rsidRDefault="00BE5599" w:rsidP="00BE5599">
      <w:pPr>
        <w:widowControl w:val="0"/>
        <w:tabs>
          <w:tab w:val="left" w:pos="2013"/>
          <w:tab w:val="left" w:pos="4033"/>
        </w:tabs>
        <w:autoSpaceDE w:val="0"/>
        <w:autoSpaceDN w:val="0"/>
        <w:spacing w:before="1"/>
        <w:jc w:val="center"/>
        <w:rPr>
          <w:rFonts w:ascii="Arial" w:hAnsi="Arial" w:cs="Arial"/>
          <w:sz w:val="20"/>
          <w:szCs w:val="20"/>
          <w:lang w:eastAsia="en-US"/>
        </w:rPr>
      </w:pPr>
      <w:r w:rsidRPr="00BE5599">
        <w:rPr>
          <w:rFonts w:ascii="Arial" w:hAnsi="Arial" w:cs="Arial"/>
          <w:sz w:val="20"/>
          <w:szCs w:val="20"/>
          <w:lang w:eastAsia="en-US"/>
        </w:rPr>
        <w:t>от</w:t>
      </w:r>
      <w:r w:rsidRPr="00BE5599">
        <w:rPr>
          <w:rFonts w:ascii="Arial" w:hAnsi="Arial" w:cs="Arial"/>
          <w:sz w:val="20"/>
          <w:szCs w:val="20"/>
          <w:u w:val="single"/>
          <w:lang w:eastAsia="en-US"/>
        </w:rPr>
        <w:tab/>
      </w:r>
      <w:r w:rsidRPr="00BE5599">
        <w:rPr>
          <w:rFonts w:ascii="Arial" w:hAnsi="Arial" w:cs="Arial"/>
          <w:sz w:val="20"/>
          <w:szCs w:val="20"/>
          <w:lang w:eastAsia="en-US"/>
        </w:rPr>
        <w:t>№</w:t>
      </w:r>
      <w:r w:rsidRPr="00BE5599">
        <w:rPr>
          <w:rFonts w:ascii="Arial" w:hAnsi="Arial" w:cs="Arial"/>
          <w:sz w:val="20"/>
          <w:szCs w:val="20"/>
          <w:u w:val="single"/>
          <w:lang w:eastAsia="en-US"/>
        </w:rPr>
        <w:t xml:space="preserve"> </w:t>
      </w:r>
      <w:r w:rsidRPr="00BE5599">
        <w:rPr>
          <w:rFonts w:ascii="Arial" w:hAnsi="Arial" w:cs="Arial"/>
          <w:sz w:val="20"/>
          <w:szCs w:val="20"/>
          <w:u w:val="single"/>
          <w:lang w:eastAsia="en-US"/>
        </w:rPr>
        <w:tab/>
      </w:r>
    </w:p>
    <w:p w:rsidR="00BE5599" w:rsidRPr="00BE5599" w:rsidRDefault="00BE5599" w:rsidP="00BE5599">
      <w:pPr>
        <w:widowControl w:val="0"/>
        <w:autoSpaceDE w:val="0"/>
        <w:autoSpaceDN w:val="0"/>
        <w:spacing w:before="8"/>
        <w:rPr>
          <w:rFonts w:ascii="Arial" w:hAnsi="Arial" w:cs="Arial"/>
          <w:sz w:val="20"/>
          <w:szCs w:val="20"/>
          <w:lang w:eastAsia="en-US"/>
        </w:rPr>
      </w:pPr>
    </w:p>
    <w:p w:rsidR="00BE5599" w:rsidRPr="00BE5599" w:rsidRDefault="00BE5599" w:rsidP="00BE5599">
      <w:pPr>
        <w:widowControl w:val="0"/>
        <w:tabs>
          <w:tab w:val="left" w:pos="3723"/>
          <w:tab w:val="left" w:pos="5262"/>
          <w:tab w:val="left" w:pos="5860"/>
          <w:tab w:val="left" w:pos="7261"/>
        </w:tabs>
        <w:autoSpaceDE w:val="0"/>
        <w:autoSpaceDN w:val="0"/>
        <w:spacing w:before="89"/>
        <w:jc w:val="both"/>
        <w:rPr>
          <w:rFonts w:ascii="Arial" w:hAnsi="Arial" w:cs="Arial"/>
          <w:sz w:val="20"/>
          <w:szCs w:val="20"/>
          <w:lang w:eastAsia="en-US"/>
        </w:rPr>
      </w:pPr>
      <w:r w:rsidRPr="00BE5599">
        <w:rPr>
          <w:rFonts w:ascii="Arial" w:hAnsi="Arial" w:cs="Arial"/>
          <w:sz w:val="20"/>
          <w:szCs w:val="20"/>
          <w:lang w:eastAsia="en-US"/>
        </w:rPr>
        <w:t>На</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Ваше</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обращение</w:t>
      </w:r>
      <w:r w:rsidRPr="00BE5599">
        <w:rPr>
          <w:rFonts w:ascii="Arial" w:hAnsi="Arial" w:cs="Arial"/>
          <w:spacing w:val="-3"/>
          <w:sz w:val="20"/>
          <w:szCs w:val="20"/>
          <w:lang w:eastAsia="en-US"/>
        </w:rPr>
        <w:t xml:space="preserve"> </w:t>
      </w:r>
      <w:proofErr w:type="gramStart"/>
      <w:r w:rsidRPr="00BE5599">
        <w:rPr>
          <w:rFonts w:ascii="Arial" w:hAnsi="Arial" w:cs="Arial"/>
          <w:sz w:val="20"/>
          <w:szCs w:val="20"/>
          <w:lang w:eastAsia="en-US"/>
        </w:rPr>
        <w:t>от</w:t>
      </w:r>
      <w:proofErr w:type="gramEnd"/>
      <w:r w:rsidRPr="00BE5599">
        <w:rPr>
          <w:rFonts w:ascii="Arial" w:hAnsi="Arial" w:cs="Arial"/>
          <w:sz w:val="20"/>
          <w:szCs w:val="20"/>
          <w:lang w:eastAsia="en-US"/>
        </w:rPr>
        <w:t xml:space="preserve"> </w:t>
      </w:r>
      <w:r w:rsidRPr="00BE5599">
        <w:rPr>
          <w:rFonts w:ascii="Arial" w:hAnsi="Arial" w:cs="Arial"/>
          <w:sz w:val="20"/>
          <w:szCs w:val="20"/>
          <w:u w:val="single"/>
          <w:lang w:eastAsia="en-US"/>
        </w:rPr>
        <w:t xml:space="preserve"> </w:t>
      </w:r>
      <w:r w:rsidRPr="00BE5599">
        <w:rPr>
          <w:rFonts w:ascii="Arial" w:hAnsi="Arial" w:cs="Arial"/>
          <w:sz w:val="20"/>
          <w:szCs w:val="20"/>
          <w:u w:val="single"/>
          <w:lang w:eastAsia="en-US"/>
        </w:rPr>
        <w:tab/>
      </w:r>
      <w:r w:rsidRPr="00BE5599">
        <w:rPr>
          <w:rFonts w:ascii="Arial" w:hAnsi="Arial" w:cs="Arial"/>
          <w:spacing w:val="1"/>
          <w:sz w:val="20"/>
          <w:szCs w:val="20"/>
          <w:lang w:eastAsia="en-US"/>
        </w:rPr>
        <w:t xml:space="preserve"> </w:t>
      </w:r>
      <w:r w:rsidRPr="00BE5599">
        <w:rPr>
          <w:rFonts w:ascii="Arial" w:hAnsi="Arial" w:cs="Arial"/>
          <w:sz w:val="20"/>
          <w:szCs w:val="20"/>
          <w:lang w:eastAsia="en-US"/>
        </w:rPr>
        <w:t>№</w:t>
      </w:r>
      <w:r w:rsidRPr="00BE5599">
        <w:rPr>
          <w:rFonts w:ascii="Arial" w:hAnsi="Arial" w:cs="Arial"/>
          <w:sz w:val="20"/>
          <w:szCs w:val="20"/>
          <w:u w:val="single"/>
          <w:lang w:eastAsia="en-US"/>
        </w:rPr>
        <w:t xml:space="preserve"> </w:t>
      </w:r>
      <w:r w:rsidRPr="00BE5599">
        <w:rPr>
          <w:rFonts w:ascii="Arial" w:hAnsi="Arial" w:cs="Arial"/>
          <w:sz w:val="20"/>
          <w:szCs w:val="20"/>
          <w:u w:val="single"/>
          <w:lang w:eastAsia="en-US"/>
        </w:rPr>
        <w:tab/>
      </w:r>
      <w:r w:rsidRPr="00BE5599">
        <w:rPr>
          <w:rFonts w:ascii="Arial" w:hAnsi="Arial" w:cs="Arial"/>
          <w:sz w:val="20"/>
          <w:szCs w:val="20"/>
          <w:lang w:eastAsia="en-US"/>
        </w:rPr>
        <w:t xml:space="preserve"> Администрация Тесинского сообщает:</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Испрашиваемый Вами земельный участок с</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кадастровым</w:t>
      </w:r>
      <w:r w:rsidRPr="00BE5599">
        <w:rPr>
          <w:rFonts w:ascii="Arial" w:hAnsi="Arial" w:cs="Arial"/>
          <w:spacing w:val="-10"/>
          <w:sz w:val="20"/>
          <w:szCs w:val="20"/>
          <w:lang w:eastAsia="en-US"/>
        </w:rPr>
        <w:t xml:space="preserve"> </w:t>
      </w:r>
      <w:r w:rsidRPr="00BE5599">
        <w:rPr>
          <w:rFonts w:ascii="Arial" w:hAnsi="Arial" w:cs="Arial"/>
          <w:sz w:val="20"/>
          <w:szCs w:val="20"/>
          <w:lang w:eastAsia="en-US"/>
        </w:rPr>
        <w:t xml:space="preserve">номером </w:t>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lang w:eastAsia="en-US"/>
        </w:rPr>
        <w:t>,</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площадью</w:t>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u w:val="single"/>
          <w:lang w:eastAsia="en-US"/>
        </w:rPr>
        <w:tab/>
      </w:r>
      <w:proofErr w:type="spellStart"/>
      <w:r w:rsidRPr="00BE5599">
        <w:rPr>
          <w:rFonts w:ascii="Arial" w:hAnsi="Arial" w:cs="Arial"/>
          <w:sz w:val="20"/>
          <w:szCs w:val="20"/>
          <w:lang w:eastAsia="en-US"/>
        </w:rPr>
        <w:t>кв</w:t>
      </w:r>
      <w:proofErr w:type="gramStart"/>
      <w:r w:rsidRPr="00BE5599">
        <w:rPr>
          <w:rFonts w:ascii="Arial" w:hAnsi="Arial" w:cs="Arial"/>
          <w:sz w:val="20"/>
          <w:szCs w:val="20"/>
          <w:lang w:eastAsia="en-US"/>
        </w:rPr>
        <w:t>.м</w:t>
      </w:r>
      <w:proofErr w:type="spellEnd"/>
      <w:proofErr w:type="gramEnd"/>
      <w:r w:rsidRPr="00BE5599">
        <w:rPr>
          <w:rFonts w:ascii="Arial" w:hAnsi="Arial" w:cs="Arial"/>
          <w:sz w:val="20"/>
          <w:szCs w:val="20"/>
          <w:lang w:eastAsia="en-US"/>
        </w:rPr>
        <w:t>, расположенный по</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адресу:</w:t>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lang w:eastAsia="en-US"/>
        </w:rPr>
        <w:t>,</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категория</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земель</w:t>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lang w:eastAsia="en-US"/>
        </w:rPr>
        <w:t>, вид разрешенного</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использования</w:t>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lang w:eastAsia="en-US"/>
        </w:rPr>
        <w:t>, будет реализован на торгах, проводимых в</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форме аукциона по продаже (права аренды/права собственности). Дата окончания</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приема</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заявок</w:t>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lang w:eastAsia="en-US"/>
        </w:rPr>
        <w:t>,</w:t>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lang w:eastAsia="en-US"/>
        </w:rPr>
        <w:t>,</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дата</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аукциона</w:t>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pacing w:val="-2"/>
          <w:sz w:val="20"/>
          <w:szCs w:val="20"/>
          <w:lang w:eastAsia="en-US"/>
        </w:rPr>
        <w:t>.</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Для участия в аукционе Вам необходимо подать соответствующую заявку. Место</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приема/подачи</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заявок</w:t>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lang w:eastAsia="en-US"/>
        </w:rPr>
        <w:t>.</w:t>
      </w:r>
    </w:p>
    <w:p w:rsidR="00BE5599" w:rsidRPr="00BE5599" w:rsidRDefault="00BE5599" w:rsidP="00BE5599">
      <w:pPr>
        <w:widowControl w:val="0"/>
        <w:tabs>
          <w:tab w:val="left" w:pos="3560"/>
          <w:tab w:val="left" w:pos="4223"/>
          <w:tab w:val="left" w:pos="5099"/>
          <w:tab w:val="left" w:pos="7918"/>
          <w:tab w:val="left" w:pos="9649"/>
          <w:tab w:val="left" w:pos="10023"/>
        </w:tabs>
        <w:autoSpaceDE w:val="0"/>
        <w:autoSpaceDN w:val="0"/>
        <w:spacing w:line="276" w:lineRule="auto"/>
        <w:jc w:val="both"/>
        <w:rPr>
          <w:rFonts w:ascii="Arial" w:hAnsi="Arial" w:cs="Arial"/>
          <w:sz w:val="20"/>
          <w:szCs w:val="20"/>
          <w:lang w:eastAsia="en-US"/>
        </w:rPr>
      </w:pPr>
      <w:r w:rsidRPr="00BE5599">
        <w:rPr>
          <w:rFonts w:ascii="Arial" w:hAnsi="Arial" w:cs="Arial"/>
          <w:sz w:val="20"/>
          <w:szCs w:val="20"/>
          <w:lang w:eastAsia="en-US"/>
        </w:rPr>
        <w:t>Организатор</w:t>
      </w:r>
      <w:r w:rsidRPr="00BE5599">
        <w:rPr>
          <w:rFonts w:ascii="Arial" w:hAnsi="Arial" w:cs="Arial"/>
          <w:spacing w:val="-4"/>
          <w:sz w:val="20"/>
          <w:szCs w:val="20"/>
          <w:lang w:eastAsia="en-US"/>
        </w:rPr>
        <w:t xml:space="preserve"> </w:t>
      </w:r>
      <w:r w:rsidRPr="00BE5599">
        <w:rPr>
          <w:rFonts w:ascii="Arial" w:hAnsi="Arial" w:cs="Arial"/>
          <w:sz w:val="20"/>
          <w:szCs w:val="20"/>
          <w:lang w:eastAsia="en-US"/>
        </w:rPr>
        <w:t>торгов</w:t>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lang w:eastAsia="en-US"/>
        </w:rPr>
        <w:t>,</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начальная</w:t>
      </w:r>
      <w:r w:rsidRPr="00BE5599">
        <w:rPr>
          <w:rFonts w:ascii="Arial" w:hAnsi="Arial" w:cs="Arial"/>
          <w:spacing w:val="-2"/>
          <w:sz w:val="20"/>
          <w:szCs w:val="20"/>
          <w:lang w:eastAsia="en-US"/>
        </w:rPr>
        <w:t xml:space="preserve"> </w:t>
      </w:r>
      <w:r w:rsidRPr="00BE5599">
        <w:rPr>
          <w:rFonts w:ascii="Arial" w:hAnsi="Arial" w:cs="Arial"/>
          <w:sz w:val="20"/>
          <w:szCs w:val="20"/>
          <w:lang w:eastAsia="en-US"/>
        </w:rPr>
        <w:t>цена</w:t>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lang w:eastAsia="en-US"/>
        </w:rPr>
        <w:t xml:space="preserve">, </w:t>
      </w:r>
    </w:p>
    <w:p w:rsidR="00BE5599" w:rsidRPr="00BE5599" w:rsidRDefault="00BE5599" w:rsidP="00BE5599">
      <w:pPr>
        <w:widowControl w:val="0"/>
        <w:tabs>
          <w:tab w:val="left" w:pos="3560"/>
          <w:tab w:val="left" w:pos="4223"/>
          <w:tab w:val="left" w:pos="5099"/>
          <w:tab w:val="left" w:pos="7918"/>
          <w:tab w:val="left" w:pos="9649"/>
          <w:tab w:val="left" w:pos="10023"/>
        </w:tabs>
        <w:autoSpaceDE w:val="0"/>
        <w:autoSpaceDN w:val="0"/>
        <w:spacing w:line="276" w:lineRule="auto"/>
        <w:jc w:val="both"/>
        <w:rPr>
          <w:rFonts w:ascii="Arial" w:hAnsi="Arial" w:cs="Arial"/>
          <w:sz w:val="20"/>
          <w:szCs w:val="20"/>
          <w:lang w:eastAsia="en-US"/>
        </w:rPr>
      </w:pPr>
      <w:r w:rsidRPr="00BE5599">
        <w:rPr>
          <w:rFonts w:ascii="Arial" w:hAnsi="Arial" w:cs="Arial"/>
          <w:sz w:val="20"/>
          <w:szCs w:val="20"/>
          <w:lang w:eastAsia="en-US"/>
        </w:rPr>
        <w:t>шаг</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аукциона</w:t>
      </w:r>
      <w:r w:rsidRPr="00BE5599">
        <w:rPr>
          <w:rFonts w:ascii="Arial" w:hAnsi="Arial" w:cs="Arial"/>
          <w:sz w:val="20"/>
          <w:szCs w:val="20"/>
          <w:u w:val="single"/>
          <w:lang w:eastAsia="en-US"/>
        </w:rPr>
        <w:tab/>
      </w:r>
      <w:r w:rsidRPr="00BE5599">
        <w:rPr>
          <w:rFonts w:ascii="Arial" w:hAnsi="Arial" w:cs="Arial"/>
          <w:sz w:val="20"/>
          <w:szCs w:val="20"/>
          <w:lang w:eastAsia="en-US"/>
        </w:rPr>
        <w:t>,</w:t>
      </w:r>
      <w:r w:rsidRPr="00BE5599">
        <w:rPr>
          <w:rFonts w:ascii="Arial" w:hAnsi="Arial" w:cs="Arial"/>
          <w:spacing w:val="-3"/>
          <w:sz w:val="20"/>
          <w:szCs w:val="20"/>
          <w:lang w:eastAsia="en-US"/>
        </w:rPr>
        <w:t xml:space="preserve"> </w:t>
      </w:r>
      <w:r w:rsidRPr="00BE5599">
        <w:rPr>
          <w:rFonts w:ascii="Arial" w:hAnsi="Arial" w:cs="Arial"/>
          <w:sz w:val="20"/>
          <w:szCs w:val="20"/>
          <w:lang w:eastAsia="en-US"/>
        </w:rPr>
        <w:t>размер</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задатка</w:t>
      </w:r>
      <w:r w:rsidRPr="00BE5599">
        <w:rPr>
          <w:rFonts w:ascii="Arial" w:hAnsi="Arial" w:cs="Arial"/>
          <w:sz w:val="20"/>
          <w:szCs w:val="20"/>
          <w:u w:val="single"/>
          <w:lang w:eastAsia="en-US"/>
        </w:rPr>
        <w:tab/>
      </w:r>
      <w:r w:rsidRPr="00BE5599">
        <w:rPr>
          <w:rFonts w:ascii="Arial" w:hAnsi="Arial" w:cs="Arial"/>
          <w:sz w:val="20"/>
          <w:szCs w:val="20"/>
          <w:lang w:eastAsia="en-US"/>
        </w:rPr>
        <w:t>, порядок внесения</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и</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возврата</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задатка</w:t>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lang w:eastAsia="en-US"/>
        </w:rPr>
        <w:t>,</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дополнительная</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информация</w:t>
      </w:r>
    </w:p>
    <w:p w:rsidR="00BE5599" w:rsidRPr="00BE5599" w:rsidRDefault="00BE5599" w:rsidP="00BE5599">
      <w:pPr>
        <w:widowControl w:val="0"/>
        <w:tabs>
          <w:tab w:val="left" w:pos="3560"/>
          <w:tab w:val="left" w:pos="4223"/>
          <w:tab w:val="left" w:pos="5099"/>
          <w:tab w:val="left" w:pos="7918"/>
          <w:tab w:val="left" w:pos="9649"/>
          <w:tab w:val="left" w:pos="10023"/>
        </w:tabs>
        <w:autoSpaceDE w:val="0"/>
        <w:autoSpaceDN w:val="0"/>
        <w:spacing w:line="276" w:lineRule="auto"/>
        <w:jc w:val="both"/>
        <w:rPr>
          <w:rFonts w:ascii="Arial" w:hAnsi="Arial" w:cs="Arial"/>
          <w:sz w:val="20"/>
          <w:szCs w:val="20"/>
          <w:lang w:eastAsia="en-US"/>
        </w:rPr>
      </w:pP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u w:val="single"/>
          <w:lang w:eastAsia="en-US"/>
        </w:rPr>
        <w:tab/>
      </w:r>
      <w:r w:rsidRPr="00BE5599">
        <w:rPr>
          <w:rFonts w:ascii="Arial" w:hAnsi="Arial" w:cs="Arial"/>
          <w:sz w:val="20"/>
          <w:szCs w:val="20"/>
          <w:lang w:eastAsia="en-US"/>
        </w:rPr>
        <w:t>.</w:t>
      </w:r>
    </w:p>
    <w:p w:rsidR="00BE5599" w:rsidRPr="00BE5599" w:rsidRDefault="00BE5599" w:rsidP="00BE5599">
      <w:pPr>
        <w:widowControl w:val="0"/>
        <w:autoSpaceDE w:val="0"/>
        <w:autoSpaceDN w:val="0"/>
        <w:spacing w:line="276" w:lineRule="auto"/>
        <w:jc w:val="both"/>
        <w:rPr>
          <w:rFonts w:ascii="Arial" w:hAnsi="Arial" w:cs="Arial"/>
          <w:sz w:val="20"/>
          <w:szCs w:val="20"/>
          <w:lang w:eastAsia="en-US"/>
        </w:rPr>
      </w:pPr>
    </w:p>
    <w:p w:rsidR="00BE5599" w:rsidRPr="00BE5599" w:rsidRDefault="00BE5599" w:rsidP="00BE5599">
      <w:pPr>
        <w:tabs>
          <w:tab w:val="left" w:pos="900"/>
          <w:tab w:val="left" w:pos="3544"/>
          <w:tab w:val="left" w:pos="4253"/>
        </w:tabs>
        <w:suppressAutoHyphens/>
        <w:ind w:left="4320"/>
        <w:rPr>
          <w:rFonts w:ascii="Arial" w:hAnsi="Arial" w:cs="Arial"/>
          <w:sz w:val="20"/>
          <w:szCs w:val="20"/>
        </w:rPr>
      </w:pPr>
    </w:p>
    <w:p w:rsidR="00BE5599" w:rsidRPr="00BE5599" w:rsidRDefault="00BE5599" w:rsidP="00BE5599">
      <w:pPr>
        <w:pageBreakBefore/>
        <w:widowControl w:val="0"/>
        <w:tabs>
          <w:tab w:val="left" w:pos="540"/>
          <w:tab w:val="left" w:pos="1276"/>
        </w:tabs>
        <w:suppressAutoHyphens/>
        <w:ind w:left="3780" w:firstLine="540"/>
        <w:jc w:val="both"/>
        <w:rPr>
          <w:rFonts w:ascii="Arial" w:hAnsi="Arial" w:cs="Arial"/>
          <w:sz w:val="20"/>
          <w:szCs w:val="20"/>
          <w:lang w:eastAsia="ar-SA"/>
        </w:rPr>
      </w:pPr>
      <w:r w:rsidRPr="00BE5599">
        <w:rPr>
          <w:rFonts w:ascii="Arial" w:hAnsi="Arial" w:cs="Arial"/>
          <w:sz w:val="20"/>
          <w:szCs w:val="20"/>
          <w:lang w:eastAsia="ar-SA"/>
        </w:rPr>
        <w:lastRenderedPageBreak/>
        <w:t>Приложение № 2</w:t>
      </w:r>
    </w:p>
    <w:p w:rsidR="00BE5599" w:rsidRPr="00BE5599" w:rsidRDefault="00BE5599" w:rsidP="00BE5599">
      <w:pPr>
        <w:tabs>
          <w:tab w:val="left" w:pos="900"/>
        </w:tabs>
        <w:suppressAutoHyphens/>
        <w:ind w:left="4320"/>
        <w:rPr>
          <w:rFonts w:ascii="Arial" w:hAnsi="Arial" w:cs="Arial"/>
          <w:sz w:val="20"/>
          <w:szCs w:val="20"/>
          <w:lang w:eastAsia="ar-SA"/>
        </w:rPr>
      </w:pPr>
      <w:r w:rsidRPr="00BE5599">
        <w:rPr>
          <w:rFonts w:ascii="Arial" w:hAnsi="Arial" w:cs="Arial"/>
          <w:sz w:val="20"/>
          <w:szCs w:val="20"/>
          <w:lang w:eastAsia="ar-SA"/>
        </w:rPr>
        <w:t>к Административному регламенту</w:t>
      </w:r>
    </w:p>
    <w:p w:rsidR="00BE5599" w:rsidRPr="00BE5599" w:rsidRDefault="00BE5599" w:rsidP="00BE5599">
      <w:pPr>
        <w:tabs>
          <w:tab w:val="left" w:pos="900"/>
          <w:tab w:val="left" w:pos="3544"/>
          <w:tab w:val="left" w:pos="4253"/>
        </w:tabs>
        <w:suppressAutoHyphens/>
        <w:ind w:left="4320"/>
        <w:rPr>
          <w:rFonts w:ascii="Arial" w:hAnsi="Arial" w:cs="Arial"/>
          <w:sz w:val="20"/>
          <w:szCs w:val="20"/>
          <w:lang w:eastAsia="ar-SA"/>
        </w:rPr>
      </w:pPr>
      <w:r w:rsidRPr="00BE5599">
        <w:rPr>
          <w:rFonts w:ascii="Arial" w:hAnsi="Arial" w:cs="Arial"/>
          <w:sz w:val="20"/>
          <w:szCs w:val="20"/>
          <w:lang w:eastAsia="ar-SA"/>
        </w:rPr>
        <w:t xml:space="preserve">предоставления муниципальной услуги </w:t>
      </w:r>
    </w:p>
    <w:p w:rsidR="00BE5599" w:rsidRPr="00BE5599" w:rsidRDefault="00BE5599" w:rsidP="00BE5599">
      <w:pPr>
        <w:tabs>
          <w:tab w:val="left" w:pos="900"/>
          <w:tab w:val="left" w:pos="3544"/>
          <w:tab w:val="left" w:pos="4253"/>
        </w:tabs>
        <w:suppressAutoHyphens/>
        <w:ind w:left="4320"/>
        <w:rPr>
          <w:rFonts w:ascii="Arial" w:hAnsi="Arial" w:cs="Arial"/>
          <w:sz w:val="20"/>
          <w:szCs w:val="20"/>
        </w:rPr>
      </w:pPr>
      <w:r w:rsidRPr="00BE5599">
        <w:rPr>
          <w:rFonts w:ascii="Arial" w:hAnsi="Arial" w:cs="Arial"/>
          <w:sz w:val="20"/>
          <w:szCs w:val="20"/>
          <w:lang w:eastAsia="ar-SA"/>
        </w:rPr>
        <w:t>«</w:t>
      </w:r>
      <w:r w:rsidRPr="00BE5599">
        <w:rPr>
          <w:rFonts w:ascii="Arial" w:hAnsi="Arial" w:cs="Arial"/>
          <w:sz w:val="20"/>
          <w:szCs w:val="20"/>
        </w:rPr>
        <w:t>Предоставление земельного участка, находящегося в муниципальной собственности, на торгах на территории Тесинского сельсовета Минусинского района Красноярского края»</w:t>
      </w:r>
    </w:p>
    <w:p w:rsidR="00BE5599" w:rsidRPr="00BE5599" w:rsidRDefault="00BE5599" w:rsidP="00BE5599">
      <w:pPr>
        <w:tabs>
          <w:tab w:val="left" w:pos="900"/>
          <w:tab w:val="left" w:pos="3544"/>
          <w:tab w:val="left" w:pos="4253"/>
        </w:tabs>
        <w:suppressAutoHyphens/>
        <w:ind w:left="4320"/>
        <w:rPr>
          <w:rFonts w:ascii="Arial" w:hAnsi="Arial" w:cs="Arial"/>
          <w:sz w:val="20"/>
          <w:szCs w:val="20"/>
        </w:rPr>
      </w:pPr>
    </w:p>
    <w:p w:rsidR="00BE5599" w:rsidRPr="00BE5599" w:rsidRDefault="00BE5599" w:rsidP="00BE5599">
      <w:pPr>
        <w:widowControl w:val="0"/>
        <w:autoSpaceDE w:val="0"/>
        <w:autoSpaceDN w:val="0"/>
        <w:spacing w:before="175"/>
        <w:ind w:left="124" w:right="297"/>
        <w:jc w:val="center"/>
        <w:outlineLvl w:val="1"/>
        <w:rPr>
          <w:rFonts w:ascii="Arial" w:hAnsi="Arial" w:cs="Arial"/>
          <w:b/>
          <w:bCs/>
          <w:sz w:val="20"/>
          <w:szCs w:val="20"/>
          <w:lang w:eastAsia="en-US"/>
        </w:rPr>
      </w:pPr>
      <w:r w:rsidRPr="00BE5599">
        <w:rPr>
          <w:rFonts w:ascii="Arial" w:hAnsi="Arial" w:cs="Arial"/>
          <w:b/>
          <w:bCs/>
          <w:sz w:val="20"/>
          <w:szCs w:val="20"/>
          <w:lang w:eastAsia="en-US"/>
        </w:rPr>
        <w:t>Форма</w:t>
      </w:r>
      <w:r w:rsidRPr="00BE5599">
        <w:rPr>
          <w:rFonts w:ascii="Arial" w:hAnsi="Arial" w:cs="Arial"/>
          <w:b/>
          <w:bCs/>
          <w:spacing w:val="-3"/>
          <w:sz w:val="20"/>
          <w:szCs w:val="20"/>
          <w:lang w:eastAsia="en-US"/>
        </w:rPr>
        <w:t xml:space="preserve"> </w:t>
      </w:r>
      <w:r w:rsidRPr="00BE5599">
        <w:rPr>
          <w:rFonts w:ascii="Arial" w:hAnsi="Arial" w:cs="Arial"/>
          <w:b/>
          <w:bCs/>
          <w:sz w:val="20"/>
          <w:szCs w:val="20"/>
          <w:lang w:eastAsia="en-US"/>
        </w:rPr>
        <w:t>решения</w:t>
      </w:r>
      <w:r w:rsidRPr="00BE5599">
        <w:rPr>
          <w:rFonts w:ascii="Arial" w:hAnsi="Arial" w:cs="Arial"/>
          <w:b/>
          <w:bCs/>
          <w:spacing w:val="-2"/>
          <w:sz w:val="20"/>
          <w:szCs w:val="20"/>
          <w:lang w:eastAsia="en-US"/>
        </w:rPr>
        <w:t xml:space="preserve"> </w:t>
      </w:r>
      <w:r w:rsidRPr="00BE5599">
        <w:rPr>
          <w:rFonts w:ascii="Arial" w:hAnsi="Arial" w:cs="Arial"/>
          <w:b/>
          <w:bCs/>
          <w:sz w:val="20"/>
          <w:szCs w:val="20"/>
          <w:lang w:eastAsia="en-US"/>
        </w:rPr>
        <w:t>об</w:t>
      </w:r>
      <w:r w:rsidRPr="00BE5599">
        <w:rPr>
          <w:rFonts w:ascii="Arial" w:hAnsi="Arial" w:cs="Arial"/>
          <w:b/>
          <w:bCs/>
          <w:spacing w:val="-2"/>
          <w:sz w:val="20"/>
          <w:szCs w:val="20"/>
          <w:lang w:eastAsia="en-US"/>
        </w:rPr>
        <w:t xml:space="preserve"> </w:t>
      </w:r>
      <w:r w:rsidRPr="00BE5599">
        <w:rPr>
          <w:rFonts w:ascii="Arial" w:hAnsi="Arial" w:cs="Arial"/>
          <w:b/>
          <w:bCs/>
          <w:sz w:val="20"/>
          <w:szCs w:val="20"/>
          <w:lang w:eastAsia="en-US"/>
        </w:rPr>
        <w:t>отказе</w:t>
      </w:r>
      <w:r w:rsidRPr="00BE5599">
        <w:rPr>
          <w:rFonts w:ascii="Arial" w:hAnsi="Arial" w:cs="Arial"/>
          <w:b/>
          <w:bCs/>
          <w:spacing w:val="-4"/>
          <w:sz w:val="20"/>
          <w:szCs w:val="20"/>
          <w:lang w:eastAsia="en-US"/>
        </w:rPr>
        <w:t xml:space="preserve"> </w:t>
      </w:r>
      <w:r w:rsidRPr="00BE5599">
        <w:rPr>
          <w:rFonts w:ascii="Arial" w:hAnsi="Arial" w:cs="Arial"/>
          <w:b/>
          <w:bCs/>
          <w:sz w:val="20"/>
          <w:szCs w:val="20"/>
          <w:lang w:eastAsia="en-US"/>
        </w:rPr>
        <w:t>в</w:t>
      </w:r>
      <w:r w:rsidRPr="00BE5599">
        <w:rPr>
          <w:rFonts w:ascii="Arial" w:hAnsi="Arial" w:cs="Arial"/>
          <w:b/>
          <w:bCs/>
          <w:spacing w:val="-2"/>
          <w:sz w:val="20"/>
          <w:szCs w:val="20"/>
          <w:lang w:eastAsia="en-US"/>
        </w:rPr>
        <w:t xml:space="preserve"> </w:t>
      </w:r>
      <w:r w:rsidRPr="00BE5599">
        <w:rPr>
          <w:rFonts w:ascii="Arial" w:hAnsi="Arial" w:cs="Arial"/>
          <w:b/>
          <w:bCs/>
          <w:sz w:val="20"/>
          <w:szCs w:val="20"/>
          <w:lang w:eastAsia="en-US"/>
        </w:rPr>
        <w:t>предоставлении</w:t>
      </w:r>
      <w:r w:rsidRPr="00BE5599">
        <w:rPr>
          <w:rFonts w:ascii="Arial" w:hAnsi="Arial" w:cs="Arial"/>
          <w:b/>
          <w:bCs/>
          <w:spacing w:val="-2"/>
          <w:sz w:val="20"/>
          <w:szCs w:val="20"/>
          <w:lang w:eastAsia="en-US"/>
        </w:rPr>
        <w:t xml:space="preserve"> </w:t>
      </w:r>
      <w:r w:rsidRPr="00BE5599">
        <w:rPr>
          <w:rFonts w:ascii="Arial" w:hAnsi="Arial" w:cs="Arial"/>
          <w:b/>
          <w:bCs/>
          <w:sz w:val="20"/>
          <w:szCs w:val="20"/>
          <w:lang w:eastAsia="en-US"/>
        </w:rPr>
        <w:t>услуги</w:t>
      </w:r>
    </w:p>
    <w:p w:rsidR="00BE5599" w:rsidRPr="00BE5599" w:rsidRDefault="00BE5599" w:rsidP="00BE5599">
      <w:pPr>
        <w:widowControl w:val="0"/>
        <w:autoSpaceDE w:val="0"/>
        <w:autoSpaceDN w:val="0"/>
        <w:rPr>
          <w:rFonts w:ascii="Arial" w:hAnsi="Arial" w:cs="Arial"/>
          <w:b/>
          <w:sz w:val="20"/>
          <w:szCs w:val="20"/>
          <w:lang w:eastAsia="en-US"/>
        </w:rPr>
      </w:pPr>
    </w:p>
    <w:p w:rsidR="00BE5599" w:rsidRPr="00BE5599" w:rsidRDefault="00BE5599" w:rsidP="00BE5599">
      <w:pPr>
        <w:widowControl w:val="0"/>
        <w:autoSpaceDE w:val="0"/>
        <w:autoSpaceDN w:val="0"/>
        <w:rPr>
          <w:rFonts w:ascii="Arial" w:hAnsi="Arial" w:cs="Arial"/>
          <w:b/>
          <w:sz w:val="20"/>
          <w:szCs w:val="20"/>
          <w:lang w:eastAsia="en-US"/>
        </w:rPr>
      </w:pPr>
    </w:p>
    <w:p w:rsidR="00BE5599" w:rsidRPr="00BE5599" w:rsidRDefault="00BE5599" w:rsidP="00BE5599">
      <w:pPr>
        <w:widowControl w:val="0"/>
        <w:autoSpaceDE w:val="0"/>
        <w:autoSpaceDN w:val="0"/>
        <w:spacing w:before="8"/>
        <w:jc w:val="center"/>
        <w:rPr>
          <w:rFonts w:ascii="Arial" w:hAnsi="Arial" w:cs="Arial"/>
          <w:b/>
          <w:sz w:val="20"/>
          <w:szCs w:val="20"/>
          <w:lang w:eastAsia="en-US"/>
        </w:rPr>
      </w:pPr>
      <w:r w:rsidRPr="00BE5599">
        <w:rPr>
          <w:rFonts w:ascii="Arial" w:hAnsi="Arial" w:cs="Arial"/>
          <w:noProof/>
          <w:sz w:val="20"/>
          <w:szCs w:val="20"/>
        </w:rPr>
        <mc:AlternateContent>
          <mc:Choice Requires="wps">
            <w:drawing>
              <wp:anchor distT="0" distB="0" distL="0" distR="0" simplePos="0" relativeHeight="251659264" behindDoc="1" locked="0" layoutInCell="1" allowOverlap="1" wp14:anchorId="1C2D0B25" wp14:editId="07114125">
                <wp:simplePos x="0" y="0"/>
                <wp:positionH relativeFrom="page">
                  <wp:posOffset>1693545</wp:posOffset>
                </wp:positionH>
                <wp:positionV relativeFrom="paragraph">
                  <wp:posOffset>179705</wp:posOffset>
                </wp:positionV>
                <wp:extent cx="4622165" cy="1270"/>
                <wp:effectExtent l="7620" t="8255" r="8890" b="9525"/>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7 2667"/>
                            <a:gd name="T1" fmla="*/ T0 w 7279"/>
                            <a:gd name="T2" fmla="+- 0 9945 2667"/>
                            <a:gd name="T3" fmla="*/ T2 w 7279"/>
                          </a:gdLst>
                          <a:ahLst/>
                          <a:cxnLst>
                            <a:cxn ang="0">
                              <a:pos x="T1" y="0"/>
                            </a:cxn>
                            <a:cxn ang="0">
                              <a:pos x="T3" y="0"/>
                            </a:cxn>
                          </a:cxnLst>
                          <a:rect l="0" t="0" r="r" b="b"/>
                          <a:pathLst>
                            <a:path w="7279">
                              <a:moveTo>
                                <a:pt x="0" y="0"/>
                              </a:moveTo>
                              <a:lnTo>
                                <a:pt x="7278"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133.35pt;margin-top:14.15pt;width:36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" path="m,l7278,e" filled="f" strokeweight=".20314mm">
                <v:path arrowok="t" o:connecttype="custom" o:connectlocs="0,0;4621530,0" o:connectangles="0,0"/>
                <w10:wrap type="topAndBottom" anchorx="page"/>
              </v:shape>
            </w:pict>
          </mc:Fallback>
        </mc:AlternateContent>
      </w:r>
      <w:r w:rsidRPr="00BE5599">
        <w:rPr>
          <w:rFonts w:ascii="Arial" w:hAnsi="Arial" w:cs="Arial"/>
          <w:b/>
          <w:sz w:val="20"/>
          <w:szCs w:val="20"/>
          <w:lang w:eastAsia="en-US"/>
        </w:rPr>
        <w:t>Тесинский сельсовет Минусинского района Красноярского края</w:t>
      </w:r>
    </w:p>
    <w:p w:rsidR="00BE5599" w:rsidRPr="00BE5599" w:rsidRDefault="00BE5599" w:rsidP="00BE5599">
      <w:pPr>
        <w:widowControl w:val="0"/>
        <w:autoSpaceDE w:val="0"/>
        <w:autoSpaceDN w:val="0"/>
        <w:spacing w:line="293" w:lineRule="exact"/>
        <w:ind w:left="153" w:right="298"/>
        <w:jc w:val="center"/>
        <w:rPr>
          <w:rFonts w:ascii="Arial" w:hAnsi="Arial" w:cs="Arial"/>
          <w:i/>
          <w:sz w:val="20"/>
          <w:szCs w:val="20"/>
          <w:lang w:eastAsia="en-US"/>
        </w:rPr>
      </w:pPr>
      <w:r w:rsidRPr="00BE5599">
        <w:rPr>
          <w:rFonts w:ascii="Arial" w:hAnsi="Arial" w:cs="Arial"/>
          <w:i/>
          <w:sz w:val="20"/>
          <w:szCs w:val="20"/>
          <w:lang w:eastAsia="en-US"/>
        </w:rPr>
        <w:t>(наименование</w:t>
      </w:r>
      <w:r w:rsidRPr="00BE5599">
        <w:rPr>
          <w:rFonts w:ascii="Arial" w:hAnsi="Arial" w:cs="Arial"/>
          <w:i/>
          <w:spacing w:val="-6"/>
          <w:sz w:val="20"/>
          <w:szCs w:val="20"/>
          <w:lang w:eastAsia="en-US"/>
        </w:rPr>
        <w:t xml:space="preserve"> </w:t>
      </w:r>
      <w:r w:rsidRPr="00BE5599">
        <w:rPr>
          <w:rFonts w:ascii="Arial" w:hAnsi="Arial" w:cs="Arial"/>
          <w:i/>
          <w:sz w:val="20"/>
          <w:szCs w:val="20"/>
          <w:lang w:eastAsia="en-US"/>
        </w:rPr>
        <w:t>уполномоченного</w:t>
      </w:r>
      <w:r w:rsidRPr="00BE5599">
        <w:rPr>
          <w:rFonts w:ascii="Arial" w:hAnsi="Arial" w:cs="Arial"/>
          <w:i/>
          <w:spacing w:val="-5"/>
          <w:sz w:val="20"/>
          <w:szCs w:val="20"/>
          <w:lang w:eastAsia="en-US"/>
        </w:rPr>
        <w:t xml:space="preserve"> </w:t>
      </w:r>
      <w:r w:rsidRPr="00BE5599">
        <w:rPr>
          <w:rFonts w:ascii="Arial" w:hAnsi="Arial" w:cs="Arial"/>
          <w:i/>
          <w:sz w:val="20"/>
          <w:szCs w:val="20"/>
          <w:lang w:eastAsia="en-US"/>
        </w:rPr>
        <w:t>органа</w:t>
      </w:r>
      <w:r w:rsidRPr="00BE5599">
        <w:rPr>
          <w:rFonts w:ascii="Arial" w:hAnsi="Arial" w:cs="Arial"/>
          <w:i/>
          <w:spacing w:val="-5"/>
          <w:sz w:val="20"/>
          <w:szCs w:val="20"/>
          <w:lang w:eastAsia="en-US"/>
        </w:rPr>
        <w:t xml:space="preserve"> </w:t>
      </w:r>
      <w:r w:rsidRPr="00BE5599">
        <w:rPr>
          <w:rFonts w:ascii="Arial" w:hAnsi="Arial" w:cs="Arial"/>
          <w:i/>
          <w:sz w:val="20"/>
          <w:szCs w:val="20"/>
          <w:lang w:eastAsia="en-US"/>
        </w:rPr>
        <w:t>местного</w:t>
      </w:r>
      <w:r w:rsidRPr="00BE5599">
        <w:rPr>
          <w:rFonts w:ascii="Arial" w:hAnsi="Arial" w:cs="Arial"/>
          <w:i/>
          <w:spacing w:val="-5"/>
          <w:sz w:val="20"/>
          <w:szCs w:val="20"/>
          <w:lang w:eastAsia="en-US"/>
        </w:rPr>
        <w:t xml:space="preserve"> </w:t>
      </w:r>
      <w:r w:rsidRPr="00BE5599">
        <w:rPr>
          <w:rFonts w:ascii="Arial" w:hAnsi="Arial" w:cs="Arial"/>
          <w:i/>
          <w:sz w:val="20"/>
          <w:szCs w:val="20"/>
          <w:lang w:eastAsia="en-US"/>
        </w:rPr>
        <w:t>самоуправления)</w:t>
      </w:r>
    </w:p>
    <w:p w:rsidR="00BE5599" w:rsidRPr="00BE5599" w:rsidRDefault="00BE5599" w:rsidP="00BE5599">
      <w:pPr>
        <w:widowControl w:val="0"/>
        <w:autoSpaceDE w:val="0"/>
        <w:autoSpaceDN w:val="0"/>
        <w:spacing w:before="10"/>
        <w:rPr>
          <w:rFonts w:ascii="Arial" w:hAnsi="Arial" w:cs="Arial"/>
          <w:i/>
          <w:sz w:val="20"/>
          <w:szCs w:val="20"/>
          <w:lang w:eastAsia="en-US"/>
        </w:rPr>
      </w:pPr>
    </w:p>
    <w:p w:rsidR="00BE5599" w:rsidRPr="00BE5599" w:rsidRDefault="00BE5599" w:rsidP="00BE5599">
      <w:pPr>
        <w:widowControl w:val="0"/>
        <w:tabs>
          <w:tab w:val="left" w:pos="10116"/>
        </w:tabs>
        <w:autoSpaceDE w:val="0"/>
        <w:autoSpaceDN w:val="0"/>
        <w:spacing w:line="322" w:lineRule="exact"/>
        <w:ind w:left="4536"/>
        <w:rPr>
          <w:rFonts w:ascii="Arial" w:hAnsi="Arial" w:cs="Arial"/>
          <w:sz w:val="20"/>
          <w:szCs w:val="20"/>
          <w:u w:val="single"/>
          <w:lang w:eastAsia="en-US"/>
        </w:rPr>
      </w:pPr>
      <w:r w:rsidRPr="00BE5599">
        <w:rPr>
          <w:rFonts w:ascii="Arial" w:hAnsi="Arial" w:cs="Arial"/>
          <w:sz w:val="20"/>
          <w:szCs w:val="20"/>
          <w:lang w:eastAsia="en-US"/>
        </w:rPr>
        <w:t>Кому:____________________________</w:t>
      </w:r>
    </w:p>
    <w:p w:rsidR="00BE5599" w:rsidRPr="00BE5599" w:rsidRDefault="00BE5599" w:rsidP="00BE5599">
      <w:pPr>
        <w:widowControl w:val="0"/>
        <w:tabs>
          <w:tab w:val="left" w:pos="10116"/>
        </w:tabs>
        <w:autoSpaceDE w:val="0"/>
        <w:autoSpaceDN w:val="0"/>
        <w:spacing w:line="322" w:lineRule="exact"/>
        <w:ind w:left="4536"/>
        <w:rPr>
          <w:rFonts w:ascii="Arial" w:hAnsi="Arial" w:cs="Arial"/>
          <w:sz w:val="20"/>
          <w:szCs w:val="20"/>
          <w:lang w:eastAsia="en-US"/>
        </w:rPr>
      </w:pPr>
      <w:r w:rsidRPr="00BE5599">
        <w:rPr>
          <w:rFonts w:ascii="Arial" w:hAnsi="Arial" w:cs="Arial"/>
          <w:sz w:val="20"/>
          <w:szCs w:val="20"/>
          <w:lang w:eastAsia="en-US"/>
        </w:rPr>
        <w:t>Контактные</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данные:________________</w:t>
      </w:r>
    </w:p>
    <w:p w:rsidR="00BE5599" w:rsidRPr="00BE5599" w:rsidRDefault="00BE5599" w:rsidP="00BE5599">
      <w:pPr>
        <w:widowControl w:val="0"/>
        <w:autoSpaceDE w:val="0"/>
        <w:autoSpaceDN w:val="0"/>
        <w:spacing w:before="7"/>
        <w:rPr>
          <w:rFonts w:ascii="Arial" w:hAnsi="Arial" w:cs="Arial"/>
          <w:sz w:val="20"/>
          <w:szCs w:val="20"/>
          <w:lang w:eastAsia="en-US"/>
        </w:rPr>
      </w:pPr>
    </w:p>
    <w:p w:rsidR="00BE5599" w:rsidRPr="00BE5599" w:rsidRDefault="00BE5599" w:rsidP="00BE5599">
      <w:pPr>
        <w:widowControl w:val="0"/>
        <w:autoSpaceDE w:val="0"/>
        <w:autoSpaceDN w:val="0"/>
        <w:rPr>
          <w:rFonts w:ascii="Arial" w:hAnsi="Arial" w:cs="Arial"/>
          <w:sz w:val="20"/>
          <w:szCs w:val="20"/>
          <w:lang w:eastAsia="en-US"/>
        </w:rPr>
      </w:pPr>
    </w:p>
    <w:p w:rsidR="00BE5599" w:rsidRPr="00BE5599" w:rsidRDefault="00BE5599" w:rsidP="00BE5599">
      <w:pPr>
        <w:widowControl w:val="0"/>
        <w:autoSpaceDE w:val="0"/>
        <w:autoSpaceDN w:val="0"/>
        <w:spacing w:before="9"/>
        <w:rPr>
          <w:rFonts w:ascii="Arial" w:hAnsi="Arial" w:cs="Arial"/>
          <w:sz w:val="20"/>
          <w:szCs w:val="20"/>
          <w:lang w:eastAsia="en-US"/>
        </w:rPr>
      </w:pPr>
    </w:p>
    <w:p w:rsidR="00BE5599" w:rsidRPr="00BE5599" w:rsidRDefault="00BE5599" w:rsidP="00BE5599">
      <w:pPr>
        <w:widowControl w:val="0"/>
        <w:autoSpaceDE w:val="0"/>
        <w:autoSpaceDN w:val="0"/>
        <w:spacing w:before="89" w:line="322" w:lineRule="exact"/>
        <w:ind w:left="153" w:right="303"/>
        <w:jc w:val="center"/>
        <w:rPr>
          <w:rFonts w:ascii="Arial" w:hAnsi="Arial" w:cs="Arial"/>
          <w:sz w:val="20"/>
          <w:szCs w:val="20"/>
          <w:lang w:eastAsia="en-US"/>
        </w:rPr>
      </w:pPr>
      <w:r w:rsidRPr="00BE5599">
        <w:rPr>
          <w:rFonts w:ascii="Arial" w:hAnsi="Arial" w:cs="Arial"/>
          <w:sz w:val="20"/>
          <w:szCs w:val="20"/>
          <w:lang w:eastAsia="en-US"/>
        </w:rPr>
        <w:t>РЕШЕНИЕ</w:t>
      </w:r>
    </w:p>
    <w:p w:rsidR="00BE5599" w:rsidRPr="00BE5599" w:rsidRDefault="00BE5599" w:rsidP="00BE5599">
      <w:pPr>
        <w:widowControl w:val="0"/>
        <w:autoSpaceDE w:val="0"/>
        <w:autoSpaceDN w:val="0"/>
        <w:spacing w:line="322" w:lineRule="exact"/>
        <w:ind w:left="135" w:right="306"/>
        <w:jc w:val="center"/>
        <w:rPr>
          <w:rFonts w:ascii="Arial" w:hAnsi="Arial" w:cs="Arial"/>
          <w:sz w:val="20"/>
          <w:szCs w:val="20"/>
          <w:lang w:eastAsia="en-US"/>
        </w:rPr>
      </w:pPr>
      <w:r w:rsidRPr="00BE5599">
        <w:rPr>
          <w:rFonts w:ascii="Arial" w:hAnsi="Arial" w:cs="Arial"/>
          <w:sz w:val="20"/>
          <w:szCs w:val="20"/>
          <w:lang w:eastAsia="en-US"/>
        </w:rPr>
        <w:t>Об</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отказе</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в</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предоставлении</w:t>
      </w:r>
      <w:r w:rsidRPr="00BE5599">
        <w:rPr>
          <w:rFonts w:ascii="Arial" w:hAnsi="Arial" w:cs="Arial"/>
          <w:spacing w:val="5"/>
          <w:sz w:val="20"/>
          <w:szCs w:val="20"/>
          <w:lang w:eastAsia="en-US"/>
        </w:rPr>
        <w:t xml:space="preserve"> </w:t>
      </w:r>
      <w:r w:rsidRPr="00BE5599">
        <w:rPr>
          <w:rFonts w:ascii="Arial" w:hAnsi="Arial" w:cs="Arial"/>
          <w:sz w:val="20"/>
          <w:szCs w:val="20"/>
          <w:lang w:eastAsia="en-US"/>
        </w:rPr>
        <w:t>услуги</w:t>
      </w:r>
    </w:p>
    <w:p w:rsidR="00BE5599" w:rsidRPr="00BE5599" w:rsidRDefault="00BE5599" w:rsidP="00BE5599">
      <w:pPr>
        <w:widowControl w:val="0"/>
        <w:tabs>
          <w:tab w:val="left" w:pos="1737"/>
          <w:tab w:val="left" w:pos="3818"/>
        </w:tabs>
        <w:autoSpaceDE w:val="0"/>
        <w:autoSpaceDN w:val="0"/>
        <w:ind w:right="144"/>
        <w:jc w:val="center"/>
        <w:rPr>
          <w:rFonts w:ascii="Arial" w:hAnsi="Arial" w:cs="Arial"/>
          <w:sz w:val="20"/>
          <w:szCs w:val="20"/>
          <w:lang w:eastAsia="en-US"/>
        </w:rPr>
      </w:pPr>
      <w:r w:rsidRPr="00BE5599">
        <w:rPr>
          <w:rFonts w:ascii="Arial" w:hAnsi="Arial" w:cs="Arial"/>
          <w:sz w:val="20"/>
          <w:szCs w:val="20"/>
          <w:lang w:eastAsia="en-US"/>
        </w:rPr>
        <w:t>№</w:t>
      </w:r>
      <w:r w:rsidRPr="00BE5599">
        <w:rPr>
          <w:rFonts w:ascii="Arial" w:hAnsi="Arial" w:cs="Arial"/>
          <w:sz w:val="20"/>
          <w:szCs w:val="20"/>
          <w:u w:val="single"/>
          <w:lang w:eastAsia="en-US"/>
        </w:rPr>
        <w:tab/>
      </w:r>
      <w:r w:rsidRPr="00BE5599">
        <w:rPr>
          <w:rFonts w:ascii="Arial" w:hAnsi="Arial" w:cs="Arial"/>
          <w:sz w:val="20"/>
          <w:szCs w:val="20"/>
          <w:lang w:eastAsia="en-US"/>
        </w:rPr>
        <w:t>от</w:t>
      </w:r>
      <w:r w:rsidRPr="00BE5599">
        <w:rPr>
          <w:rFonts w:ascii="Arial" w:hAnsi="Arial" w:cs="Arial"/>
          <w:spacing w:val="-3"/>
          <w:sz w:val="20"/>
          <w:szCs w:val="20"/>
          <w:lang w:eastAsia="en-US"/>
        </w:rPr>
        <w:t xml:space="preserve"> </w:t>
      </w:r>
      <w:r w:rsidRPr="00BE5599">
        <w:rPr>
          <w:rFonts w:ascii="Arial" w:hAnsi="Arial" w:cs="Arial"/>
          <w:sz w:val="20"/>
          <w:szCs w:val="20"/>
          <w:u w:val="single"/>
          <w:lang w:eastAsia="en-US"/>
        </w:rPr>
        <w:t xml:space="preserve"> </w:t>
      </w:r>
      <w:r w:rsidRPr="00BE5599">
        <w:rPr>
          <w:rFonts w:ascii="Arial" w:hAnsi="Arial" w:cs="Arial"/>
          <w:sz w:val="20"/>
          <w:szCs w:val="20"/>
          <w:u w:val="single"/>
          <w:lang w:eastAsia="en-US"/>
        </w:rPr>
        <w:tab/>
      </w:r>
    </w:p>
    <w:p w:rsidR="00BE5599" w:rsidRPr="00BE5599" w:rsidRDefault="00BE5599" w:rsidP="00BE5599">
      <w:pPr>
        <w:widowControl w:val="0"/>
        <w:autoSpaceDE w:val="0"/>
        <w:autoSpaceDN w:val="0"/>
        <w:spacing w:before="2"/>
        <w:rPr>
          <w:rFonts w:ascii="Arial" w:hAnsi="Arial" w:cs="Arial"/>
          <w:sz w:val="20"/>
          <w:szCs w:val="20"/>
          <w:lang w:eastAsia="en-US"/>
        </w:rPr>
      </w:pPr>
    </w:p>
    <w:p w:rsidR="00BE5599" w:rsidRPr="00BE5599" w:rsidRDefault="00BE5599" w:rsidP="00BE5599">
      <w:pPr>
        <w:widowControl w:val="0"/>
        <w:autoSpaceDE w:val="0"/>
        <w:autoSpaceDN w:val="0"/>
        <w:ind w:firstLine="851"/>
        <w:jc w:val="both"/>
        <w:rPr>
          <w:rFonts w:ascii="Arial" w:hAnsi="Arial" w:cs="Arial"/>
          <w:sz w:val="20"/>
          <w:szCs w:val="20"/>
          <w:lang w:eastAsia="en-US"/>
        </w:rPr>
      </w:pPr>
      <w:r w:rsidRPr="00BE5599">
        <w:rPr>
          <w:rFonts w:ascii="Arial" w:hAnsi="Arial" w:cs="Arial"/>
          <w:sz w:val="20"/>
          <w:szCs w:val="20"/>
          <w:lang w:eastAsia="en-US"/>
        </w:rPr>
        <w:t>По</w:t>
      </w:r>
      <w:r w:rsidRPr="00BE5599">
        <w:rPr>
          <w:rFonts w:ascii="Arial" w:hAnsi="Arial" w:cs="Arial"/>
          <w:spacing w:val="-4"/>
          <w:sz w:val="20"/>
          <w:szCs w:val="20"/>
          <w:lang w:eastAsia="en-US"/>
        </w:rPr>
        <w:t xml:space="preserve"> </w:t>
      </w:r>
      <w:r w:rsidRPr="00BE5599">
        <w:rPr>
          <w:rFonts w:ascii="Arial" w:hAnsi="Arial" w:cs="Arial"/>
          <w:sz w:val="20"/>
          <w:szCs w:val="20"/>
          <w:lang w:eastAsia="en-US"/>
        </w:rPr>
        <w:t>результатам</w:t>
      </w:r>
      <w:r w:rsidRPr="00BE5599">
        <w:rPr>
          <w:rFonts w:ascii="Arial" w:hAnsi="Arial" w:cs="Arial"/>
          <w:spacing w:val="-4"/>
          <w:sz w:val="20"/>
          <w:szCs w:val="20"/>
          <w:lang w:eastAsia="en-US"/>
        </w:rPr>
        <w:t xml:space="preserve"> </w:t>
      </w:r>
      <w:r w:rsidRPr="00BE5599">
        <w:rPr>
          <w:rFonts w:ascii="Arial" w:hAnsi="Arial" w:cs="Arial"/>
          <w:sz w:val="20"/>
          <w:szCs w:val="20"/>
          <w:lang w:eastAsia="en-US"/>
        </w:rPr>
        <w:t>рассмотрения</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заявления</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и</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документов</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по</w:t>
      </w:r>
      <w:r w:rsidRPr="00BE5599">
        <w:rPr>
          <w:rFonts w:ascii="Arial" w:hAnsi="Arial" w:cs="Arial"/>
          <w:spacing w:val="-4"/>
          <w:sz w:val="20"/>
          <w:szCs w:val="20"/>
          <w:lang w:eastAsia="en-US"/>
        </w:rPr>
        <w:t xml:space="preserve"> </w:t>
      </w:r>
      <w:r w:rsidRPr="00BE5599">
        <w:rPr>
          <w:rFonts w:ascii="Arial" w:hAnsi="Arial" w:cs="Arial"/>
          <w:sz w:val="20"/>
          <w:szCs w:val="20"/>
          <w:lang w:eastAsia="en-US"/>
        </w:rPr>
        <w:t>услуге «</w:t>
      </w:r>
      <w:r w:rsidRPr="00BE5599">
        <w:rPr>
          <w:rFonts w:ascii="Arial" w:hAnsi="Arial" w:cs="Arial"/>
          <w:sz w:val="20"/>
          <w:szCs w:val="20"/>
        </w:rPr>
        <w:t>Предоставление земельного участка, находящегося в муниципальной собственности, на торгах</w:t>
      </w:r>
      <w:r w:rsidRPr="00BE5599">
        <w:rPr>
          <w:rFonts w:ascii="Arial" w:hAnsi="Arial" w:cs="Arial"/>
          <w:sz w:val="20"/>
          <w:szCs w:val="20"/>
          <w:lang w:eastAsia="en-US"/>
        </w:rPr>
        <w:t>» от____________ №_______________________и приложенных к нему</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документов принято решение об отказе в предоставлении услуги, по следующим</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основаниям:</w:t>
      </w:r>
      <w:r w:rsidRPr="00BE5599">
        <w:rPr>
          <w:rFonts w:ascii="Arial" w:hAnsi="Arial" w:cs="Arial"/>
          <w:spacing w:val="-2"/>
          <w:sz w:val="20"/>
          <w:szCs w:val="20"/>
          <w:lang w:eastAsia="en-US"/>
        </w:rPr>
        <w:t xml:space="preserve"> _____________________.</w:t>
      </w:r>
    </w:p>
    <w:p w:rsidR="00BE5599" w:rsidRPr="00BE5599" w:rsidRDefault="00BE5599" w:rsidP="00BE5599">
      <w:pPr>
        <w:widowControl w:val="0"/>
        <w:tabs>
          <w:tab w:val="left" w:pos="10050"/>
        </w:tabs>
        <w:autoSpaceDE w:val="0"/>
        <w:autoSpaceDN w:val="0"/>
        <w:ind w:firstLine="851"/>
        <w:jc w:val="both"/>
        <w:rPr>
          <w:rFonts w:ascii="Arial" w:hAnsi="Arial" w:cs="Arial"/>
          <w:sz w:val="20"/>
          <w:szCs w:val="20"/>
          <w:lang w:eastAsia="en-US"/>
        </w:rPr>
      </w:pPr>
      <w:r w:rsidRPr="00BE5599">
        <w:rPr>
          <w:rFonts w:ascii="Arial" w:hAnsi="Arial" w:cs="Arial"/>
          <w:sz w:val="20"/>
          <w:szCs w:val="20"/>
          <w:lang w:eastAsia="en-US"/>
        </w:rPr>
        <w:t>Дополнительно</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информируем:__________________________________</w:t>
      </w:r>
    </w:p>
    <w:p w:rsidR="00BE5599" w:rsidRPr="00BE5599" w:rsidRDefault="00BE5599" w:rsidP="00BE5599">
      <w:pPr>
        <w:widowControl w:val="0"/>
        <w:tabs>
          <w:tab w:val="left" w:pos="10050"/>
        </w:tabs>
        <w:autoSpaceDE w:val="0"/>
        <w:autoSpaceDN w:val="0"/>
        <w:jc w:val="both"/>
        <w:rPr>
          <w:rFonts w:ascii="Arial" w:hAnsi="Arial" w:cs="Arial"/>
          <w:sz w:val="20"/>
          <w:szCs w:val="20"/>
          <w:lang w:eastAsia="en-US"/>
        </w:rPr>
      </w:pPr>
      <w:r w:rsidRPr="00BE5599">
        <w:rPr>
          <w:rFonts w:ascii="Arial" w:hAnsi="Arial" w:cs="Arial"/>
          <w:sz w:val="20"/>
          <w:szCs w:val="20"/>
          <w:lang w:eastAsia="en-US"/>
        </w:rPr>
        <w:t>__________________________________________________________________.</w:t>
      </w:r>
    </w:p>
    <w:p w:rsidR="00BE5599" w:rsidRPr="00BE5599" w:rsidRDefault="00BE5599" w:rsidP="00BE5599">
      <w:pPr>
        <w:widowControl w:val="0"/>
        <w:autoSpaceDE w:val="0"/>
        <w:autoSpaceDN w:val="0"/>
        <w:ind w:firstLine="851"/>
        <w:jc w:val="both"/>
        <w:rPr>
          <w:rFonts w:ascii="Arial" w:hAnsi="Arial" w:cs="Arial"/>
          <w:sz w:val="20"/>
          <w:szCs w:val="20"/>
          <w:lang w:eastAsia="en-US"/>
        </w:rPr>
      </w:pPr>
      <w:r w:rsidRPr="00BE5599">
        <w:rPr>
          <w:rFonts w:ascii="Arial" w:hAnsi="Arial" w:cs="Arial"/>
          <w:sz w:val="20"/>
          <w:szCs w:val="20"/>
          <w:lang w:eastAsia="en-US"/>
        </w:rPr>
        <w:t>Вы</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вправе</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повторно</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обратиться</w:t>
      </w:r>
      <w:r w:rsidRPr="00BE5599">
        <w:rPr>
          <w:rFonts w:ascii="Arial" w:hAnsi="Arial" w:cs="Arial"/>
          <w:spacing w:val="30"/>
          <w:sz w:val="20"/>
          <w:szCs w:val="20"/>
          <w:lang w:eastAsia="en-US"/>
        </w:rPr>
        <w:t xml:space="preserve"> </w:t>
      </w:r>
      <w:r w:rsidRPr="00BE5599">
        <w:rPr>
          <w:rFonts w:ascii="Arial" w:hAnsi="Arial" w:cs="Arial"/>
          <w:sz w:val="20"/>
          <w:szCs w:val="20"/>
          <w:lang w:eastAsia="en-US"/>
        </w:rPr>
        <w:t>c</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заявлением</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о</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предоставлении</w:t>
      </w:r>
      <w:r w:rsidRPr="00BE5599">
        <w:rPr>
          <w:rFonts w:ascii="Arial" w:hAnsi="Arial" w:cs="Arial"/>
          <w:spacing w:val="-4"/>
          <w:sz w:val="20"/>
          <w:szCs w:val="20"/>
          <w:lang w:eastAsia="en-US"/>
        </w:rPr>
        <w:t xml:space="preserve"> </w:t>
      </w:r>
      <w:r w:rsidRPr="00BE5599">
        <w:rPr>
          <w:rFonts w:ascii="Arial" w:hAnsi="Arial" w:cs="Arial"/>
          <w:sz w:val="20"/>
          <w:szCs w:val="20"/>
          <w:lang w:eastAsia="en-US"/>
        </w:rPr>
        <w:t>услуги</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после</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устранения</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указанных</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нарушений.</w:t>
      </w:r>
    </w:p>
    <w:p w:rsidR="00BE5599" w:rsidRPr="00BE5599" w:rsidRDefault="00BE5599" w:rsidP="00BE5599">
      <w:pPr>
        <w:widowControl w:val="0"/>
        <w:autoSpaceDE w:val="0"/>
        <w:autoSpaceDN w:val="0"/>
        <w:ind w:firstLine="851"/>
        <w:jc w:val="both"/>
        <w:rPr>
          <w:rFonts w:ascii="Arial" w:hAnsi="Arial" w:cs="Arial"/>
          <w:sz w:val="20"/>
          <w:szCs w:val="20"/>
          <w:lang w:eastAsia="en-US"/>
        </w:rPr>
      </w:pPr>
      <w:r w:rsidRPr="00BE5599">
        <w:rPr>
          <w:rFonts w:ascii="Arial" w:hAnsi="Arial" w:cs="Arial"/>
          <w:sz w:val="20"/>
          <w:szCs w:val="20"/>
          <w:lang w:eastAsia="en-US"/>
        </w:rPr>
        <w:t>Данный отказ может быть обжалован в досудебном порядке путем</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направления</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жалобы</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в</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орган,</w:t>
      </w:r>
      <w:r w:rsidRPr="00BE5599">
        <w:rPr>
          <w:rFonts w:ascii="Arial" w:hAnsi="Arial" w:cs="Arial"/>
          <w:spacing w:val="-5"/>
          <w:sz w:val="20"/>
          <w:szCs w:val="20"/>
          <w:lang w:eastAsia="en-US"/>
        </w:rPr>
        <w:t xml:space="preserve"> </w:t>
      </w:r>
      <w:r w:rsidRPr="00BE5599">
        <w:rPr>
          <w:rFonts w:ascii="Arial" w:hAnsi="Arial" w:cs="Arial"/>
          <w:sz w:val="20"/>
          <w:szCs w:val="20"/>
          <w:lang w:eastAsia="en-US"/>
        </w:rPr>
        <w:t>уполномоченный</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на</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предоставление</w:t>
      </w:r>
      <w:r w:rsidRPr="00BE5599">
        <w:rPr>
          <w:rFonts w:ascii="Arial" w:hAnsi="Arial" w:cs="Arial"/>
          <w:spacing w:val="-5"/>
          <w:sz w:val="20"/>
          <w:szCs w:val="20"/>
          <w:lang w:eastAsia="en-US"/>
        </w:rPr>
        <w:t xml:space="preserve"> </w:t>
      </w:r>
      <w:r w:rsidRPr="00BE5599">
        <w:rPr>
          <w:rFonts w:ascii="Arial" w:hAnsi="Arial" w:cs="Arial"/>
          <w:sz w:val="20"/>
          <w:szCs w:val="20"/>
          <w:lang w:eastAsia="en-US"/>
        </w:rPr>
        <w:t>услуги,</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а</w:t>
      </w:r>
      <w:r w:rsidRPr="00BE5599">
        <w:rPr>
          <w:rFonts w:ascii="Arial" w:hAnsi="Arial" w:cs="Arial"/>
          <w:spacing w:val="-5"/>
          <w:sz w:val="20"/>
          <w:szCs w:val="20"/>
          <w:lang w:eastAsia="en-US"/>
        </w:rPr>
        <w:t xml:space="preserve"> </w:t>
      </w:r>
      <w:r w:rsidRPr="00BE5599">
        <w:rPr>
          <w:rFonts w:ascii="Arial" w:hAnsi="Arial" w:cs="Arial"/>
          <w:sz w:val="20"/>
          <w:szCs w:val="20"/>
          <w:lang w:eastAsia="en-US"/>
        </w:rPr>
        <w:t>также</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в</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судебном</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порядке.</w:t>
      </w:r>
    </w:p>
    <w:p w:rsidR="00BE5599" w:rsidRPr="00BE5599" w:rsidRDefault="00BE5599" w:rsidP="00BE5599">
      <w:pPr>
        <w:tabs>
          <w:tab w:val="left" w:pos="900"/>
          <w:tab w:val="left" w:pos="3544"/>
          <w:tab w:val="left" w:pos="4253"/>
        </w:tabs>
        <w:suppressAutoHyphens/>
        <w:ind w:left="4320"/>
        <w:rPr>
          <w:rFonts w:ascii="Arial" w:hAnsi="Arial" w:cs="Arial"/>
          <w:sz w:val="20"/>
          <w:szCs w:val="20"/>
        </w:rPr>
      </w:pPr>
    </w:p>
    <w:p w:rsidR="00BE5599" w:rsidRPr="00BE5599" w:rsidRDefault="00BE5599" w:rsidP="00BE5599">
      <w:pPr>
        <w:pageBreakBefore/>
        <w:widowControl w:val="0"/>
        <w:tabs>
          <w:tab w:val="left" w:pos="540"/>
          <w:tab w:val="left" w:pos="1276"/>
        </w:tabs>
        <w:suppressAutoHyphens/>
        <w:ind w:left="3780" w:firstLine="540"/>
        <w:jc w:val="both"/>
        <w:rPr>
          <w:rFonts w:ascii="Arial" w:hAnsi="Arial" w:cs="Arial"/>
          <w:sz w:val="20"/>
          <w:szCs w:val="20"/>
          <w:lang w:eastAsia="ar-SA"/>
        </w:rPr>
      </w:pPr>
      <w:r w:rsidRPr="00BE5599">
        <w:rPr>
          <w:rFonts w:ascii="Arial" w:hAnsi="Arial" w:cs="Arial"/>
          <w:sz w:val="20"/>
          <w:szCs w:val="20"/>
          <w:lang w:eastAsia="ar-SA"/>
        </w:rPr>
        <w:lastRenderedPageBreak/>
        <w:t>Приложение № 3</w:t>
      </w:r>
    </w:p>
    <w:p w:rsidR="00BE5599" w:rsidRPr="00BE5599" w:rsidRDefault="00BE5599" w:rsidP="00BE5599">
      <w:pPr>
        <w:tabs>
          <w:tab w:val="left" w:pos="900"/>
        </w:tabs>
        <w:suppressAutoHyphens/>
        <w:ind w:left="4320"/>
        <w:rPr>
          <w:rFonts w:ascii="Arial" w:hAnsi="Arial" w:cs="Arial"/>
          <w:sz w:val="20"/>
          <w:szCs w:val="20"/>
          <w:lang w:eastAsia="ar-SA"/>
        </w:rPr>
      </w:pPr>
      <w:r w:rsidRPr="00BE5599">
        <w:rPr>
          <w:rFonts w:ascii="Arial" w:hAnsi="Arial" w:cs="Arial"/>
          <w:sz w:val="20"/>
          <w:szCs w:val="20"/>
          <w:lang w:eastAsia="ar-SA"/>
        </w:rPr>
        <w:t>к Административному регламенту</w:t>
      </w:r>
    </w:p>
    <w:p w:rsidR="00BE5599" w:rsidRPr="00BE5599" w:rsidRDefault="00BE5599" w:rsidP="00BE5599">
      <w:pPr>
        <w:tabs>
          <w:tab w:val="left" w:pos="900"/>
          <w:tab w:val="left" w:pos="3544"/>
          <w:tab w:val="left" w:pos="4253"/>
        </w:tabs>
        <w:suppressAutoHyphens/>
        <w:ind w:left="4320"/>
        <w:rPr>
          <w:rFonts w:ascii="Arial" w:hAnsi="Arial" w:cs="Arial"/>
          <w:sz w:val="20"/>
          <w:szCs w:val="20"/>
          <w:lang w:eastAsia="ar-SA"/>
        </w:rPr>
      </w:pPr>
      <w:r w:rsidRPr="00BE5599">
        <w:rPr>
          <w:rFonts w:ascii="Arial" w:hAnsi="Arial" w:cs="Arial"/>
          <w:sz w:val="20"/>
          <w:szCs w:val="20"/>
          <w:lang w:eastAsia="ar-SA"/>
        </w:rPr>
        <w:t xml:space="preserve">предоставления муниципальной услуги </w:t>
      </w:r>
    </w:p>
    <w:p w:rsidR="00BE5599" w:rsidRPr="00BE5599" w:rsidRDefault="00BE5599" w:rsidP="00BE5599">
      <w:pPr>
        <w:tabs>
          <w:tab w:val="left" w:pos="900"/>
          <w:tab w:val="left" w:pos="3544"/>
          <w:tab w:val="left" w:pos="4253"/>
        </w:tabs>
        <w:suppressAutoHyphens/>
        <w:ind w:left="4320"/>
        <w:rPr>
          <w:rFonts w:ascii="Arial" w:hAnsi="Arial" w:cs="Arial"/>
          <w:sz w:val="20"/>
          <w:szCs w:val="20"/>
        </w:rPr>
      </w:pPr>
      <w:r w:rsidRPr="00BE5599">
        <w:rPr>
          <w:rFonts w:ascii="Arial" w:hAnsi="Arial" w:cs="Arial"/>
          <w:sz w:val="20"/>
          <w:szCs w:val="20"/>
          <w:lang w:eastAsia="ar-SA"/>
        </w:rPr>
        <w:t>«</w:t>
      </w:r>
      <w:r w:rsidRPr="00BE5599">
        <w:rPr>
          <w:rFonts w:ascii="Arial" w:hAnsi="Arial" w:cs="Arial"/>
          <w:sz w:val="20"/>
          <w:szCs w:val="20"/>
        </w:rPr>
        <w:t>Предоставление земельного участка, находящегося в муниципальной собственности, на торгах на территории Тесинского сельсовета Минусинского района Красноярского края»</w:t>
      </w:r>
    </w:p>
    <w:p w:rsidR="00BE5599" w:rsidRPr="00BE5599" w:rsidRDefault="00BE5599" w:rsidP="00BE5599">
      <w:pPr>
        <w:tabs>
          <w:tab w:val="left" w:pos="900"/>
          <w:tab w:val="left" w:pos="3544"/>
          <w:tab w:val="left" w:pos="4253"/>
        </w:tabs>
        <w:suppressAutoHyphens/>
        <w:ind w:left="4320"/>
        <w:rPr>
          <w:rFonts w:ascii="Arial" w:hAnsi="Arial" w:cs="Arial"/>
          <w:sz w:val="20"/>
          <w:szCs w:val="20"/>
        </w:rPr>
      </w:pPr>
    </w:p>
    <w:p w:rsidR="00BE5599" w:rsidRPr="00BE5599" w:rsidRDefault="00BE5599" w:rsidP="00BE5599">
      <w:pPr>
        <w:suppressAutoHyphens/>
        <w:rPr>
          <w:rFonts w:ascii="Arial" w:hAnsi="Arial" w:cs="Arial"/>
          <w:sz w:val="20"/>
          <w:szCs w:val="20"/>
          <w:lang w:eastAsia="ar-SA"/>
        </w:rPr>
      </w:pPr>
      <w:r w:rsidRPr="00BE5599">
        <w:rPr>
          <w:rFonts w:ascii="Arial" w:hAnsi="Arial" w:cs="Arial"/>
          <w:sz w:val="20"/>
          <w:szCs w:val="20"/>
          <w:lang w:eastAsia="ar-SA"/>
        </w:rPr>
        <w:t xml:space="preserve">                                                                            Главе   Тесинского сельсовета</w:t>
      </w:r>
    </w:p>
    <w:p w:rsidR="00BE5599" w:rsidRPr="00BE5599" w:rsidRDefault="00BE5599" w:rsidP="00BE5599">
      <w:pPr>
        <w:tabs>
          <w:tab w:val="left" w:pos="5130"/>
        </w:tabs>
        <w:suppressAutoHyphens/>
        <w:rPr>
          <w:rFonts w:ascii="Arial" w:hAnsi="Arial" w:cs="Arial"/>
          <w:sz w:val="20"/>
          <w:szCs w:val="20"/>
          <w:lang w:eastAsia="ar-SA"/>
        </w:rPr>
      </w:pPr>
      <w:r w:rsidRPr="00BE5599">
        <w:rPr>
          <w:rFonts w:ascii="Arial" w:hAnsi="Arial" w:cs="Arial"/>
          <w:sz w:val="20"/>
          <w:szCs w:val="20"/>
          <w:lang w:eastAsia="ar-SA"/>
        </w:rPr>
        <w:tab/>
        <w:t>_________________________________________</w:t>
      </w:r>
    </w:p>
    <w:p w:rsidR="00BE5599" w:rsidRPr="00BE5599" w:rsidRDefault="00BE5599" w:rsidP="00BE5599">
      <w:pPr>
        <w:suppressAutoHyphens/>
        <w:ind w:left="4320" w:firstLine="720"/>
        <w:rPr>
          <w:rFonts w:ascii="Arial" w:hAnsi="Arial" w:cs="Arial"/>
          <w:sz w:val="20"/>
          <w:szCs w:val="20"/>
          <w:lang w:eastAsia="ar-SA"/>
        </w:rPr>
      </w:pPr>
      <w:r w:rsidRPr="00BE5599">
        <w:rPr>
          <w:rFonts w:ascii="Arial" w:hAnsi="Arial" w:cs="Arial"/>
          <w:sz w:val="20"/>
          <w:szCs w:val="20"/>
          <w:lang w:eastAsia="ar-SA"/>
        </w:rPr>
        <w:t>______________________________</w:t>
      </w:r>
    </w:p>
    <w:p w:rsidR="00BE5599" w:rsidRPr="00BE5599" w:rsidRDefault="00BE5599" w:rsidP="00BE5599">
      <w:pPr>
        <w:suppressAutoHyphens/>
        <w:ind w:left="4320" w:firstLine="720"/>
        <w:rPr>
          <w:rFonts w:ascii="Arial" w:hAnsi="Arial" w:cs="Arial"/>
          <w:sz w:val="20"/>
          <w:szCs w:val="20"/>
          <w:lang w:eastAsia="ar-SA"/>
        </w:rPr>
      </w:pPr>
      <w:r w:rsidRPr="00BE5599">
        <w:rPr>
          <w:rFonts w:ascii="Arial" w:hAnsi="Arial" w:cs="Arial"/>
          <w:sz w:val="20"/>
          <w:szCs w:val="20"/>
          <w:lang w:eastAsia="ar-SA"/>
        </w:rPr>
        <w:t xml:space="preserve">       Ф.И.О. физического лица, адрес регистрации</w:t>
      </w:r>
    </w:p>
    <w:p w:rsidR="00BE5599" w:rsidRPr="00BE5599" w:rsidRDefault="00BE5599" w:rsidP="00BE5599">
      <w:pPr>
        <w:suppressAutoHyphens/>
        <w:rPr>
          <w:rFonts w:ascii="Arial" w:hAnsi="Arial" w:cs="Arial"/>
          <w:sz w:val="20"/>
          <w:szCs w:val="20"/>
          <w:lang w:eastAsia="ar-SA"/>
        </w:rPr>
      </w:pPr>
    </w:p>
    <w:p w:rsidR="00BE5599" w:rsidRPr="00BE5599" w:rsidRDefault="00BE5599" w:rsidP="00BE5599">
      <w:pPr>
        <w:suppressAutoHyphens/>
        <w:rPr>
          <w:rFonts w:ascii="Arial" w:hAnsi="Arial" w:cs="Arial"/>
          <w:sz w:val="20"/>
          <w:szCs w:val="20"/>
          <w:lang w:eastAsia="ar-SA"/>
        </w:rPr>
      </w:pPr>
      <w:r w:rsidRPr="00BE5599">
        <w:rPr>
          <w:rFonts w:ascii="Arial" w:hAnsi="Arial" w:cs="Arial"/>
          <w:sz w:val="20"/>
          <w:szCs w:val="20"/>
          <w:lang w:eastAsia="ar-SA"/>
        </w:rPr>
        <w:tab/>
      </w:r>
      <w:r w:rsidRPr="00BE5599">
        <w:rPr>
          <w:rFonts w:ascii="Arial" w:hAnsi="Arial" w:cs="Arial"/>
          <w:sz w:val="20"/>
          <w:szCs w:val="20"/>
          <w:lang w:eastAsia="ar-SA"/>
        </w:rPr>
        <w:tab/>
      </w:r>
      <w:r w:rsidRPr="00BE5599">
        <w:rPr>
          <w:rFonts w:ascii="Arial" w:hAnsi="Arial" w:cs="Arial"/>
          <w:sz w:val="20"/>
          <w:szCs w:val="20"/>
          <w:lang w:eastAsia="ar-SA"/>
        </w:rPr>
        <w:tab/>
      </w:r>
      <w:r w:rsidRPr="00BE5599">
        <w:rPr>
          <w:rFonts w:ascii="Arial" w:hAnsi="Arial" w:cs="Arial"/>
          <w:sz w:val="20"/>
          <w:szCs w:val="20"/>
          <w:lang w:eastAsia="ar-SA"/>
        </w:rPr>
        <w:tab/>
      </w:r>
      <w:r w:rsidRPr="00BE5599">
        <w:rPr>
          <w:rFonts w:ascii="Arial" w:hAnsi="Arial" w:cs="Arial"/>
          <w:sz w:val="20"/>
          <w:szCs w:val="20"/>
          <w:lang w:eastAsia="ar-SA"/>
        </w:rPr>
        <w:tab/>
      </w:r>
      <w:r w:rsidRPr="00BE5599">
        <w:rPr>
          <w:rFonts w:ascii="Arial" w:hAnsi="Arial" w:cs="Arial"/>
          <w:sz w:val="20"/>
          <w:szCs w:val="20"/>
          <w:lang w:eastAsia="ar-SA"/>
        </w:rPr>
        <w:tab/>
        <w:t xml:space="preserve">                 _______________________________________________</w:t>
      </w:r>
    </w:p>
    <w:p w:rsidR="00BE5599" w:rsidRPr="00BE5599" w:rsidRDefault="00BE5599" w:rsidP="00BE5599">
      <w:pPr>
        <w:suppressAutoHyphens/>
        <w:ind w:left="4320" w:firstLine="720"/>
        <w:rPr>
          <w:rFonts w:ascii="Arial" w:hAnsi="Arial" w:cs="Arial"/>
          <w:sz w:val="20"/>
          <w:szCs w:val="20"/>
          <w:lang w:eastAsia="ar-SA"/>
        </w:rPr>
      </w:pPr>
      <w:r w:rsidRPr="00BE5599">
        <w:rPr>
          <w:rFonts w:ascii="Arial" w:hAnsi="Arial" w:cs="Arial"/>
          <w:sz w:val="20"/>
          <w:szCs w:val="20"/>
          <w:lang w:eastAsia="ar-SA"/>
        </w:rPr>
        <w:t xml:space="preserve">   реквизиты юридического лица, адрес регистрации</w:t>
      </w:r>
    </w:p>
    <w:p w:rsidR="00BE5599" w:rsidRPr="00BE5599" w:rsidRDefault="00BE5599" w:rsidP="00BE5599">
      <w:pPr>
        <w:suppressAutoHyphens/>
        <w:ind w:left="4320" w:firstLine="720"/>
        <w:rPr>
          <w:rFonts w:ascii="Arial" w:hAnsi="Arial" w:cs="Arial"/>
          <w:sz w:val="20"/>
          <w:szCs w:val="20"/>
          <w:lang w:eastAsia="ar-SA"/>
        </w:rPr>
      </w:pPr>
      <w:r w:rsidRPr="00BE5599">
        <w:rPr>
          <w:rFonts w:ascii="Arial" w:hAnsi="Arial" w:cs="Arial"/>
          <w:sz w:val="20"/>
          <w:szCs w:val="20"/>
          <w:lang w:eastAsia="ar-SA"/>
        </w:rPr>
        <w:t xml:space="preserve"> ______________________________</w:t>
      </w:r>
    </w:p>
    <w:p w:rsidR="00BE5599" w:rsidRPr="00BE5599" w:rsidRDefault="00BE5599" w:rsidP="00BE5599">
      <w:pPr>
        <w:suppressAutoHyphens/>
        <w:ind w:left="4320" w:firstLine="720"/>
        <w:rPr>
          <w:rFonts w:ascii="Arial" w:hAnsi="Arial" w:cs="Arial"/>
          <w:sz w:val="20"/>
          <w:szCs w:val="20"/>
          <w:lang w:eastAsia="ar-SA"/>
        </w:rPr>
      </w:pPr>
      <w:r w:rsidRPr="00BE5599">
        <w:rPr>
          <w:rFonts w:ascii="Arial" w:hAnsi="Arial" w:cs="Arial"/>
          <w:sz w:val="20"/>
          <w:szCs w:val="20"/>
          <w:lang w:eastAsia="ar-SA"/>
        </w:rPr>
        <w:t xml:space="preserve">                       контактные телефоны, </w:t>
      </w:r>
    </w:p>
    <w:p w:rsidR="00BE5599" w:rsidRPr="00BE5599" w:rsidRDefault="00BE5599" w:rsidP="00BE5599">
      <w:pPr>
        <w:suppressAutoHyphens/>
        <w:rPr>
          <w:rFonts w:ascii="Arial" w:hAnsi="Arial" w:cs="Arial"/>
          <w:sz w:val="20"/>
          <w:szCs w:val="20"/>
          <w:lang w:eastAsia="ar-SA"/>
        </w:rPr>
      </w:pPr>
    </w:p>
    <w:p w:rsidR="00BE5599" w:rsidRPr="00BE5599" w:rsidRDefault="00BE5599" w:rsidP="00BE5599">
      <w:pPr>
        <w:suppressAutoHyphens/>
        <w:rPr>
          <w:rFonts w:ascii="Arial" w:hAnsi="Arial" w:cs="Arial"/>
          <w:sz w:val="20"/>
          <w:szCs w:val="20"/>
          <w:lang w:eastAsia="ar-SA"/>
        </w:rPr>
      </w:pPr>
      <w:r w:rsidRPr="00BE5599">
        <w:rPr>
          <w:rFonts w:ascii="Arial" w:hAnsi="Arial" w:cs="Arial"/>
          <w:sz w:val="20"/>
          <w:szCs w:val="20"/>
          <w:lang w:eastAsia="ar-SA"/>
        </w:rPr>
        <w:tab/>
      </w:r>
      <w:r w:rsidRPr="00BE5599">
        <w:rPr>
          <w:rFonts w:ascii="Arial" w:hAnsi="Arial" w:cs="Arial"/>
          <w:sz w:val="20"/>
          <w:szCs w:val="20"/>
          <w:lang w:eastAsia="ar-SA"/>
        </w:rPr>
        <w:tab/>
      </w:r>
      <w:r w:rsidRPr="00BE5599">
        <w:rPr>
          <w:rFonts w:ascii="Arial" w:hAnsi="Arial" w:cs="Arial"/>
          <w:sz w:val="20"/>
          <w:szCs w:val="20"/>
          <w:lang w:eastAsia="ar-SA"/>
        </w:rPr>
        <w:tab/>
      </w:r>
      <w:r w:rsidRPr="00BE5599">
        <w:rPr>
          <w:rFonts w:ascii="Arial" w:hAnsi="Arial" w:cs="Arial"/>
          <w:sz w:val="20"/>
          <w:szCs w:val="20"/>
          <w:lang w:eastAsia="ar-SA"/>
        </w:rPr>
        <w:tab/>
      </w:r>
      <w:r w:rsidRPr="00BE5599">
        <w:rPr>
          <w:rFonts w:ascii="Arial" w:hAnsi="Arial" w:cs="Arial"/>
          <w:sz w:val="20"/>
          <w:szCs w:val="20"/>
          <w:lang w:eastAsia="ar-SA"/>
        </w:rPr>
        <w:tab/>
      </w:r>
      <w:r w:rsidRPr="00BE5599">
        <w:rPr>
          <w:rFonts w:ascii="Arial" w:hAnsi="Arial" w:cs="Arial"/>
          <w:sz w:val="20"/>
          <w:szCs w:val="20"/>
          <w:lang w:eastAsia="ar-SA"/>
        </w:rPr>
        <w:tab/>
        <w:t xml:space="preserve">                 _______________________________________________</w:t>
      </w:r>
    </w:p>
    <w:p w:rsidR="00BE5599" w:rsidRPr="00BE5599" w:rsidRDefault="00BE5599" w:rsidP="00BE5599">
      <w:pPr>
        <w:suppressAutoHyphens/>
        <w:rPr>
          <w:rFonts w:ascii="Arial" w:hAnsi="Arial" w:cs="Arial"/>
          <w:sz w:val="20"/>
          <w:szCs w:val="20"/>
          <w:lang w:eastAsia="ar-SA"/>
        </w:rPr>
      </w:pPr>
      <w:r w:rsidRPr="00BE5599">
        <w:rPr>
          <w:rFonts w:ascii="Arial" w:hAnsi="Arial" w:cs="Arial"/>
          <w:sz w:val="20"/>
          <w:szCs w:val="20"/>
          <w:lang w:eastAsia="ar-SA"/>
        </w:rPr>
        <w:t xml:space="preserve">                                                                                                                                адрес электронной почты, ОГРН </w:t>
      </w:r>
    </w:p>
    <w:p w:rsidR="00BE5599" w:rsidRPr="00BE5599" w:rsidRDefault="00BE5599" w:rsidP="00BE5599">
      <w:pPr>
        <w:suppressAutoHyphens/>
        <w:rPr>
          <w:rFonts w:ascii="Arial" w:hAnsi="Arial" w:cs="Arial"/>
          <w:sz w:val="20"/>
          <w:szCs w:val="20"/>
          <w:lang w:eastAsia="ar-SA"/>
        </w:rPr>
      </w:pPr>
    </w:p>
    <w:p w:rsidR="00BE5599" w:rsidRPr="00BE5599" w:rsidRDefault="00BE5599" w:rsidP="00BE5599">
      <w:pPr>
        <w:widowControl w:val="0"/>
        <w:autoSpaceDE w:val="0"/>
        <w:autoSpaceDN w:val="0"/>
        <w:ind w:left="4536"/>
        <w:rPr>
          <w:rFonts w:ascii="Arial" w:hAnsi="Arial" w:cs="Arial"/>
          <w:sz w:val="20"/>
          <w:szCs w:val="20"/>
          <w:lang w:eastAsia="en-US"/>
        </w:rPr>
      </w:pPr>
    </w:p>
    <w:p w:rsidR="00BE5599" w:rsidRPr="00BE5599" w:rsidRDefault="00BE5599" w:rsidP="00BE5599">
      <w:pPr>
        <w:widowControl w:val="0"/>
        <w:autoSpaceDE w:val="0"/>
        <w:autoSpaceDN w:val="0"/>
        <w:jc w:val="center"/>
        <w:rPr>
          <w:rFonts w:ascii="Arial" w:hAnsi="Arial" w:cs="Arial"/>
          <w:sz w:val="20"/>
          <w:szCs w:val="20"/>
          <w:lang w:eastAsia="en-US"/>
        </w:rPr>
      </w:pPr>
      <w:r w:rsidRPr="00BE5599">
        <w:rPr>
          <w:rFonts w:ascii="Arial" w:hAnsi="Arial" w:cs="Arial"/>
          <w:sz w:val="20"/>
          <w:szCs w:val="20"/>
          <w:lang w:eastAsia="en-US"/>
        </w:rPr>
        <w:t>ЗАЯВЛЕНИЕ</w:t>
      </w:r>
    </w:p>
    <w:p w:rsidR="00BE5599" w:rsidRPr="00BE5599" w:rsidRDefault="00BE5599" w:rsidP="00BE5599">
      <w:pPr>
        <w:widowControl w:val="0"/>
        <w:autoSpaceDE w:val="0"/>
        <w:autoSpaceDN w:val="0"/>
        <w:jc w:val="center"/>
        <w:rPr>
          <w:rFonts w:ascii="Arial" w:hAnsi="Arial" w:cs="Arial"/>
          <w:sz w:val="20"/>
          <w:szCs w:val="20"/>
          <w:lang w:eastAsia="en-US"/>
        </w:rPr>
      </w:pPr>
      <w:r w:rsidRPr="00BE5599">
        <w:rPr>
          <w:rFonts w:ascii="Arial" w:hAnsi="Arial" w:cs="Arial"/>
          <w:sz w:val="20"/>
          <w:szCs w:val="20"/>
          <w:lang w:eastAsia="en-US"/>
        </w:rPr>
        <w:t xml:space="preserve">о проведении аукциона на право заключения </w:t>
      </w:r>
      <w:proofErr w:type="gramStart"/>
      <w:r w:rsidRPr="00BE5599">
        <w:rPr>
          <w:rFonts w:ascii="Arial" w:hAnsi="Arial" w:cs="Arial"/>
          <w:sz w:val="20"/>
          <w:szCs w:val="20"/>
          <w:lang w:eastAsia="en-US"/>
        </w:rPr>
        <w:t>договора аренды/купли продажи земельного участка</w:t>
      </w:r>
      <w:proofErr w:type="gramEnd"/>
    </w:p>
    <w:p w:rsidR="00BE5599" w:rsidRPr="00BE5599" w:rsidRDefault="00BE5599" w:rsidP="00BE5599">
      <w:pPr>
        <w:widowControl w:val="0"/>
        <w:autoSpaceDE w:val="0"/>
        <w:autoSpaceDN w:val="0"/>
        <w:jc w:val="center"/>
        <w:rPr>
          <w:rFonts w:ascii="Arial" w:hAnsi="Arial" w:cs="Arial"/>
          <w:sz w:val="20"/>
          <w:szCs w:val="20"/>
          <w:lang w:eastAsia="en-US"/>
        </w:rPr>
      </w:pPr>
    </w:p>
    <w:p w:rsidR="00BE5599" w:rsidRPr="00BE5599" w:rsidRDefault="00BE5599" w:rsidP="00BE5599">
      <w:pPr>
        <w:autoSpaceDE w:val="0"/>
        <w:autoSpaceDN w:val="0"/>
        <w:adjustRightInd w:val="0"/>
        <w:ind w:right="290" w:firstLine="709"/>
        <w:jc w:val="both"/>
        <w:rPr>
          <w:rFonts w:ascii="Arial" w:hAnsi="Arial" w:cs="Arial"/>
          <w:sz w:val="20"/>
          <w:szCs w:val="20"/>
        </w:rPr>
      </w:pPr>
      <w:r w:rsidRPr="00BE5599">
        <w:rPr>
          <w:rFonts w:ascii="Arial" w:hAnsi="Arial" w:cs="Arial"/>
          <w:sz w:val="20"/>
          <w:szCs w:val="20"/>
        </w:rPr>
        <w:t>Прошу организовать аукцион на право заключения договора аренды/купли-продажи земельного участка  с кадастровым номером________. Цель использования земельного участка ___________________________________________________________.</w:t>
      </w:r>
    </w:p>
    <w:p w:rsidR="00BE5599" w:rsidRPr="00BE5599" w:rsidRDefault="00BE5599" w:rsidP="00BE5599">
      <w:pPr>
        <w:autoSpaceDE w:val="0"/>
        <w:autoSpaceDN w:val="0"/>
        <w:adjustRightInd w:val="0"/>
        <w:ind w:right="290" w:firstLine="709"/>
        <w:jc w:val="both"/>
        <w:rPr>
          <w:rFonts w:ascii="Arial" w:hAnsi="Arial" w:cs="Arial"/>
          <w:i/>
          <w:sz w:val="20"/>
          <w:szCs w:val="20"/>
        </w:rPr>
      </w:pPr>
      <w:r w:rsidRPr="00BE5599">
        <w:rPr>
          <w:rFonts w:ascii="Arial" w:hAnsi="Arial" w:cs="Arial"/>
          <w:i/>
          <w:sz w:val="20"/>
          <w:szCs w:val="20"/>
        </w:rPr>
        <w:t xml:space="preserve">    (цель использования земельного участка)</w:t>
      </w:r>
    </w:p>
    <w:p w:rsidR="00BE5599" w:rsidRPr="00BE5599" w:rsidRDefault="00BE5599" w:rsidP="00BE5599">
      <w:pPr>
        <w:widowControl w:val="0"/>
        <w:tabs>
          <w:tab w:val="left" w:pos="9892"/>
          <w:tab w:val="left" w:pos="9968"/>
        </w:tabs>
        <w:autoSpaceDE w:val="0"/>
        <w:autoSpaceDN w:val="0"/>
        <w:spacing w:before="89" w:after="8"/>
        <w:ind w:right="290"/>
        <w:jc w:val="both"/>
        <w:rPr>
          <w:rFonts w:ascii="Arial" w:hAnsi="Arial" w:cs="Arial"/>
          <w:sz w:val="20"/>
          <w:szCs w:val="20"/>
          <w:u w:val="single"/>
          <w:lang w:eastAsia="en-US"/>
        </w:rPr>
      </w:pPr>
      <w:r w:rsidRPr="00BE5599">
        <w:rPr>
          <w:rFonts w:ascii="Arial" w:hAnsi="Arial" w:cs="Arial"/>
          <w:sz w:val="20"/>
          <w:szCs w:val="20"/>
          <w:lang w:eastAsia="en-US"/>
        </w:rPr>
        <w:t>Номер</w:t>
      </w:r>
      <w:r w:rsidRPr="00BE5599">
        <w:rPr>
          <w:rFonts w:ascii="Arial" w:hAnsi="Arial" w:cs="Arial"/>
          <w:spacing w:val="-6"/>
          <w:sz w:val="20"/>
          <w:szCs w:val="20"/>
          <w:lang w:eastAsia="en-US"/>
        </w:rPr>
        <w:t xml:space="preserve"> </w:t>
      </w:r>
      <w:r w:rsidRPr="00BE5599">
        <w:rPr>
          <w:rFonts w:ascii="Arial" w:hAnsi="Arial" w:cs="Arial"/>
          <w:sz w:val="20"/>
          <w:szCs w:val="20"/>
          <w:lang w:eastAsia="en-US"/>
        </w:rPr>
        <w:t>телефона</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и</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адрес</w:t>
      </w:r>
      <w:r w:rsidRPr="00BE5599">
        <w:rPr>
          <w:rFonts w:ascii="Arial" w:hAnsi="Arial" w:cs="Arial"/>
          <w:spacing w:val="-6"/>
          <w:sz w:val="20"/>
          <w:szCs w:val="20"/>
          <w:lang w:eastAsia="en-US"/>
        </w:rPr>
        <w:t xml:space="preserve"> </w:t>
      </w:r>
      <w:r w:rsidRPr="00BE5599">
        <w:rPr>
          <w:rFonts w:ascii="Arial" w:hAnsi="Arial" w:cs="Arial"/>
          <w:sz w:val="20"/>
          <w:szCs w:val="20"/>
          <w:lang w:eastAsia="en-US"/>
        </w:rPr>
        <w:t>электронной</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почты</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для</w:t>
      </w:r>
      <w:r w:rsidRPr="00BE5599">
        <w:rPr>
          <w:rFonts w:ascii="Arial" w:hAnsi="Arial" w:cs="Arial"/>
          <w:spacing w:val="-6"/>
          <w:sz w:val="20"/>
          <w:szCs w:val="20"/>
          <w:lang w:eastAsia="en-US"/>
        </w:rPr>
        <w:t xml:space="preserve"> </w:t>
      </w:r>
      <w:r w:rsidRPr="00BE5599">
        <w:rPr>
          <w:rFonts w:ascii="Arial" w:hAnsi="Arial" w:cs="Arial"/>
          <w:sz w:val="20"/>
          <w:szCs w:val="20"/>
          <w:lang w:eastAsia="en-US"/>
        </w:rPr>
        <w:t>связи:</w:t>
      </w:r>
      <w:r w:rsidRPr="00BE5599">
        <w:rPr>
          <w:rFonts w:ascii="Arial" w:hAnsi="Arial" w:cs="Arial"/>
          <w:spacing w:val="-1"/>
          <w:sz w:val="20"/>
          <w:szCs w:val="20"/>
          <w:lang w:eastAsia="en-US"/>
        </w:rPr>
        <w:t xml:space="preserve"> </w:t>
      </w:r>
      <w:r w:rsidRPr="00BE5599">
        <w:rPr>
          <w:rFonts w:ascii="Arial" w:hAnsi="Arial" w:cs="Arial"/>
          <w:sz w:val="20"/>
          <w:szCs w:val="20"/>
          <w:u w:val="single"/>
          <w:lang w:eastAsia="en-US"/>
        </w:rPr>
        <w:t xml:space="preserve"> </w:t>
      </w:r>
      <w:r w:rsidRPr="00BE5599">
        <w:rPr>
          <w:rFonts w:ascii="Arial" w:hAnsi="Arial" w:cs="Arial"/>
          <w:sz w:val="20"/>
          <w:szCs w:val="20"/>
          <w:lang w:eastAsia="en-US"/>
        </w:rPr>
        <w:t>___________________________</w:t>
      </w:r>
    </w:p>
    <w:p w:rsidR="00BE5599" w:rsidRPr="00BE5599" w:rsidRDefault="00BE5599" w:rsidP="00BE5599">
      <w:pPr>
        <w:widowControl w:val="0"/>
        <w:tabs>
          <w:tab w:val="left" w:pos="9892"/>
          <w:tab w:val="left" w:pos="9968"/>
        </w:tabs>
        <w:autoSpaceDE w:val="0"/>
        <w:autoSpaceDN w:val="0"/>
        <w:spacing w:before="89" w:after="8"/>
        <w:ind w:right="290"/>
        <w:jc w:val="both"/>
        <w:rPr>
          <w:rFonts w:ascii="Arial" w:hAnsi="Arial" w:cs="Arial"/>
          <w:sz w:val="20"/>
          <w:szCs w:val="20"/>
          <w:lang w:eastAsia="en-US"/>
        </w:rPr>
      </w:pPr>
      <w:r w:rsidRPr="00BE5599">
        <w:rPr>
          <w:rFonts w:ascii="Arial" w:hAnsi="Arial" w:cs="Arial"/>
          <w:sz w:val="20"/>
          <w:szCs w:val="20"/>
          <w:lang w:eastAsia="en-US"/>
        </w:rPr>
        <w:t>Результат</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рассмотрения</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настоящего</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заявления</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прошу:</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7"/>
        <w:gridCol w:w="992"/>
      </w:tblGrid>
      <w:tr w:rsidR="00BE5599" w:rsidRPr="00BE5599" w:rsidTr="00BC5C6F">
        <w:trPr>
          <w:trHeight w:val="531"/>
        </w:trPr>
        <w:tc>
          <w:tcPr>
            <w:tcW w:w="8647" w:type="dxa"/>
          </w:tcPr>
          <w:p w:rsidR="00BE5599" w:rsidRPr="00BE5599" w:rsidRDefault="00BE5599" w:rsidP="00BE5599">
            <w:pPr>
              <w:widowControl w:val="0"/>
              <w:autoSpaceDE w:val="0"/>
              <w:autoSpaceDN w:val="0"/>
              <w:spacing w:before="112"/>
              <w:ind w:left="142" w:right="290"/>
              <w:rPr>
                <w:rFonts w:ascii="Arial" w:hAnsi="Arial" w:cs="Arial"/>
                <w:sz w:val="20"/>
                <w:szCs w:val="20"/>
                <w:lang w:eastAsia="en-US"/>
              </w:rPr>
            </w:pPr>
            <w:r w:rsidRPr="00BE5599">
              <w:rPr>
                <w:rFonts w:ascii="Arial" w:hAnsi="Arial" w:cs="Arial"/>
                <w:sz w:val="20"/>
                <w:szCs w:val="20"/>
                <w:lang w:eastAsia="en-US"/>
              </w:rPr>
              <w:t>направить в форме электронного документа в личный кабинет ЕПГУ</w:t>
            </w:r>
          </w:p>
        </w:tc>
        <w:tc>
          <w:tcPr>
            <w:tcW w:w="992" w:type="dxa"/>
          </w:tcPr>
          <w:p w:rsidR="00BE5599" w:rsidRPr="00BE5599" w:rsidRDefault="00BE5599" w:rsidP="00BE5599">
            <w:pPr>
              <w:widowControl w:val="0"/>
              <w:autoSpaceDE w:val="0"/>
              <w:autoSpaceDN w:val="0"/>
              <w:ind w:right="290"/>
              <w:rPr>
                <w:rFonts w:ascii="Arial" w:hAnsi="Arial" w:cs="Arial"/>
                <w:sz w:val="20"/>
                <w:szCs w:val="20"/>
                <w:lang w:eastAsia="en-US"/>
              </w:rPr>
            </w:pPr>
          </w:p>
        </w:tc>
      </w:tr>
      <w:tr w:rsidR="00BE5599" w:rsidRPr="00BE5599" w:rsidTr="00BC5C6F">
        <w:trPr>
          <w:trHeight w:val="1120"/>
        </w:trPr>
        <w:tc>
          <w:tcPr>
            <w:tcW w:w="8647" w:type="dxa"/>
          </w:tcPr>
          <w:p w:rsidR="00BE5599" w:rsidRPr="00BE5599" w:rsidRDefault="00BE5599" w:rsidP="00BE5599">
            <w:pPr>
              <w:widowControl w:val="0"/>
              <w:autoSpaceDE w:val="0"/>
              <w:autoSpaceDN w:val="0"/>
              <w:spacing w:before="115"/>
              <w:ind w:left="142" w:right="290"/>
              <w:rPr>
                <w:rFonts w:ascii="Arial" w:hAnsi="Arial" w:cs="Arial"/>
                <w:sz w:val="20"/>
                <w:szCs w:val="20"/>
                <w:lang w:eastAsia="en-US"/>
              </w:rPr>
            </w:pPr>
            <w:r w:rsidRPr="00BE5599">
              <w:rPr>
                <w:rFonts w:ascii="Arial" w:hAnsi="Arial" w:cs="Arial"/>
                <w:sz w:val="20"/>
                <w:szCs w:val="20"/>
                <w:lang w:eastAsia="en-US"/>
              </w:rPr>
              <w:t xml:space="preserve">выдать на бумажном носителе при личном обращении в уполномоченный </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орган либо в многофункциональный центр предоставления</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государственных</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и</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муниципальных</w:t>
            </w:r>
            <w:r w:rsidRPr="00BE5599">
              <w:rPr>
                <w:rFonts w:ascii="Arial" w:hAnsi="Arial" w:cs="Arial"/>
                <w:spacing w:val="-4"/>
                <w:sz w:val="20"/>
                <w:szCs w:val="20"/>
                <w:lang w:eastAsia="en-US"/>
              </w:rPr>
              <w:t xml:space="preserve"> </w:t>
            </w:r>
            <w:r w:rsidRPr="00BE5599">
              <w:rPr>
                <w:rFonts w:ascii="Arial" w:hAnsi="Arial" w:cs="Arial"/>
                <w:sz w:val="20"/>
                <w:szCs w:val="20"/>
                <w:lang w:eastAsia="en-US"/>
              </w:rPr>
              <w:t>услуг</w:t>
            </w:r>
            <w:r w:rsidRPr="00BE5599">
              <w:rPr>
                <w:rFonts w:ascii="Arial" w:hAnsi="Arial" w:cs="Arial"/>
                <w:spacing w:val="-3"/>
                <w:sz w:val="20"/>
                <w:szCs w:val="20"/>
                <w:lang w:eastAsia="en-US"/>
              </w:rPr>
              <w:t xml:space="preserve"> </w:t>
            </w:r>
            <w:r w:rsidRPr="00BE5599">
              <w:rPr>
                <w:rFonts w:ascii="Arial" w:hAnsi="Arial" w:cs="Arial"/>
                <w:sz w:val="20"/>
                <w:szCs w:val="20"/>
                <w:lang w:eastAsia="en-US"/>
              </w:rPr>
              <w:t>расположенный</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по</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адресу:</w:t>
            </w:r>
          </w:p>
        </w:tc>
        <w:tc>
          <w:tcPr>
            <w:tcW w:w="992" w:type="dxa"/>
          </w:tcPr>
          <w:p w:rsidR="00BE5599" w:rsidRPr="00BE5599" w:rsidRDefault="00BE5599" w:rsidP="00BE5599">
            <w:pPr>
              <w:widowControl w:val="0"/>
              <w:autoSpaceDE w:val="0"/>
              <w:autoSpaceDN w:val="0"/>
              <w:ind w:right="290"/>
              <w:rPr>
                <w:rFonts w:ascii="Arial" w:hAnsi="Arial" w:cs="Arial"/>
                <w:sz w:val="20"/>
                <w:szCs w:val="20"/>
                <w:lang w:eastAsia="en-US"/>
              </w:rPr>
            </w:pPr>
          </w:p>
        </w:tc>
      </w:tr>
      <w:tr w:rsidR="00BE5599" w:rsidRPr="00BE5599" w:rsidTr="00BC5C6F">
        <w:trPr>
          <w:trHeight w:val="554"/>
        </w:trPr>
        <w:tc>
          <w:tcPr>
            <w:tcW w:w="8647" w:type="dxa"/>
          </w:tcPr>
          <w:p w:rsidR="00BE5599" w:rsidRPr="00BE5599" w:rsidRDefault="00BE5599" w:rsidP="00BE5599">
            <w:pPr>
              <w:widowControl w:val="0"/>
              <w:autoSpaceDE w:val="0"/>
              <w:autoSpaceDN w:val="0"/>
              <w:spacing w:before="115"/>
              <w:ind w:left="110" w:right="290"/>
              <w:rPr>
                <w:rFonts w:ascii="Arial" w:hAnsi="Arial" w:cs="Arial"/>
                <w:sz w:val="20"/>
                <w:szCs w:val="20"/>
                <w:lang w:eastAsia="en-US"/>
              </w:rPr>
            </w:pPr>
            <w:r w:rsidRPr="00BE5599">
              <w:rPr>
                <w:rFonts w:ascii="Arial" w:hAnsi="Arial" w:cs="Arial"/>
                <w:sz w:val="20"/>
                <w:szCs w:val="20"/>
                <w:lang w:eastAsia="en-US"/>
              </w:rPr>
              <w:t>направить</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на</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бумажном</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носителе</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на</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почтовый</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адрес:</w:t>
            </w:r>
          </w:p>
        </w:tc>
        <w:tc>
          <w:tcPr>
            <w:tcW w:w="992" w:type="dxa"/>
          </w:tcPr>
          <w:p w:rsidR="00BE5599" w:rsidRPr="00BE5599" w:rsidRDefault="00BE5599" w:rsidP="00BE5599">
            <w:pPr>
              <w:widowControl w:val="0"/>
              <w:autoSpaceDE w:val="0"/>
              <w:autoSpaceDN w:val="0"/>
              <w:ind w:right="290"/>
              <w:rPr>
                <w:rFonts w:ascii="Arial" w:hAnsi="Arial" w:cs="Arial"/>
                <w:sz w:val="20"/>
                <w:szCs w:val="20"/>
                <w:lang w:eastAsia="en-US"/>
              </w:rPr>
            </w:pPr>
          </w:p>
        </w:tc>
      </w:tr>
      <w:tr w:rsidR="00BE5599" w:rsidRPr="00BE5599" w:rsidTr="00BC5C6F">
        <w:trPr>
          <w:trHeight w:val="470"/>
        </w:trPr>
        <w:tc>
          <w:tcPr>
            <w:tcW w:w="9639" w:type="dxa"/>
            <w:gridSpan w:val="2"/>
          </w:tcPr>
          <w:p w:rsidR="00BE5599" w:rsidRPr="00BE5599" w:rsidRDefault="00BE5599" w:rsidP="00BE5599">
            <w:pPr>
              <w:widowControl w:val="0"/>
              <w:autoSpaceDE w:val="0"/>
              <w:autoSpaceDN w:val="0"/>
              <w:spacing w:before="115"/>
              <w:ind w:left="167" w:right="290"/>
              <w:rPr>
                <w:rFonts w:ascii="Arial" w:hAnsi="Arial" w:cs="Arial"/>
                <w:i/>
                <w:sz w:val="20"/>
                <w:szCs w:val="20"/>
                <w:lang w:eastAsia="en-US"/>
              </w:rPr>
            </w:pPr>
            <w:r w:rsidRPr="00BE5599">
              <w:rPr>
                <w:rFonts w:ascii="Arial" w:hAnsi="Arial" w:cs="Arial"/>
                <w:i/>
                <w:sz w:val="20"/>
                <w:szCs w:val="20"/>
                <w:lang w:eastAsia="en-US"/>
              </w:rPr>
              <w:t>Указывается</w:t>
            </w:r>
            <w:r w:rsidRPr="00BE5599">
              <w:rPr>
                <w:rFonts w:ascii="Arial" w:hAnsi="Arial" w:cs="Arial"/>
                <w:i/>
                <w:spacing w:val="-6"/>
                <w:sz w:val="20"/>
                <w:szCs w:val="20"/>
                <w:lang w:eastAsia="en-US"/>
              </w:rPr>
              <w:t xml:space="preserve"> </w:t>
            </w:r>
            <w:r w:rsidRPr="00BE5599">
              <w:rPr>
                <w:rFonts w:ascii="Arial" w:hAnsi="Arial" w:cs="Arial"/>
                <w:i/>
                <w:sz w:val="20"/>
                <w:szCs w:val="20"/>
                <w:lang w:eastAsia="en-US"/>
              </w:rPr>
              <w:t>один</w:t>
            </w:r>
            <w:r w:rsidRPr="00BE5599">
              <w:rPr>
                <w:rFonts w:ascii="Arial" w:hAnsi="Arial" w:cs="Arial"/>
                <w:i/>
                <w:spacing w:val="-6"/>
                <w:sz w:val="20"/>
                <w:szCs w:val="20"/>
                <w:lang w:eastAsia="en-US"/>
              </w:rPr>
              <w:t xml:space="preserve"> </w:t>
            </w:r>
            <w:r w:rsidRPr="00BE5599">
              <w:rPr>
                <w:rFonts w:ascii="Arial" w:hAnsi="Arial" w:cs="Arial"/>
                <w:i/>
                <w:sz w:val="20"/>
                <w:szCs w:val="20"/>
                <w:lang w:eastAsia="en-US"/>
              </w:rPr>
              <w:t>из</w:t>
            </w:r>
            <w:r w:rsidRPr="00BE5599">
              <w:rPr>
                <w:rFonts w:ascii="Arial" w:hAnsi="Arial" w:cs="Arial"/>
                <w:i/>
                <w:spacing w:val="-6"/>
                <w:sz w:val="20"/>
                <w:szCs w:val="20"/>
                <w:lang w:eastAsia="en-US"/>
              </w:rPr>
              <w:t xml:space="preserve"> </w:t>
            </w:r>
            <w:r w:rsidRPr="00BE5599">
              <w:rPr>
                <w:rFonts w:ascii="Arial" w:hAnsi="Arial" w:cs="Arial"/>
                <w:i/>
                <w:sz w:val="20"/>
                <w:szCs w:val="20"/>
                <w:lang w:eastAsia="en-US"/>
              </w:rPr>
              <w:t>перечисленных</w:t>
            </w:r>
            <w:r w:rsidRPr="00BE5599">
              <w:rPr>
                <w:rFonts w:ascii="Arial" w:hAnsi="Arial" w:cs="Arial"/>
                <w:i/>
                <w:spacing w:val="-6"/>
                <w:sz w:val="20"/>
                <w:szCs w:val="20"/>
                <w:lang w:eastAsia="en-US"/>
              </w:rPr>
              <w:t xml:space="preserve"> </w:t>
            </w:r>
            <w:r w:rsidRPr="00BE5599">
              <w:rPr>
                <w:rFonts w:ascii="Arial" w:hAnsi="Arial" w:cs="Arial"/>
                <w:i/>
                <w:sz w:val="20"/>
                <w:szCs w:val="20"/>
                <w:lang w:eastAsia="en-US"/>
              </w:rPr>
              <w:t>способов</w:t>
            </w:r>
          </w:p>
        </w:tc>
      </w:tr>
    </w:tbl>
    <w:p w:rsidR="00BE5599" w:rsidRPr="00BE5599" w:rsidRDefault="00BE5599" w:rsidP="00BE5599">
      <w:pPr>
        <w:suppressAutoHyphens/>
        <w:ind w:firstLine="567"/>
        <w:contextualSpacing/>
        <w:jc w:val="both"/>
        <w:rPr>
          <w:rFonts w:ascii="Arial" w:hAnsi="Arial" w:cs="Arial"/>
          <w:sz w:val="20"/>
          <w:szCs w:val="20"/>
          <w:lang w:eastAsia="ar-SA"/>
        </w:rPr>
      </w:pPr>
      <w:r w:rsidRPr="00BE5599">
        <w:rPr>
          <w:rFonts w:ascii="Arial" w:hAnsi="Arial" w:cs="Arial"/>
          <w:sz w:val="20"/>
          <w:szCs w:val="20"/>
          <w:lang w:eastAsia="ar-SA"/>
        </w:rPr>
        <w:t>Настоящим даю согласие в соответствии со статьей 9 Федерального закона от 27.07.2006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BE5599" w:rsidRPr="00BE5599" w:rsidRDefault="00BE5599" w:rsidP="00BE5599">
      <w:pPr>
        <w:suppressAutoHyphens/>
        <w:ind w:firstLine="709"/>
        <w:contextualSpacing/>
        <w:jc w:val="both"/>
        <w:rPr>
          <w:rFonts w:ascii="Arial" w:hAnsi="Arial" w:cs="Arial"/>
          <w:sz w:val="20"/>
          <w:szCs w:val="20"/>
          <w:lang w:eastAsia="ar-SA"/>
        </w:rPr>
      </w:pPr>
      <w:r w:rsidRPr="00BE5599">
        <w:rPr>
          <w:rFonts w:ascii="Arial" w:hAnsi="Arial" w:cs="Arial"/>
          <w:sz w:val="20"/>
          <w:szCs w:val="20"/>
          <w:lang w:eastAsia="ar-SA"/>
        </w:rPr>
        <w:t>Согласие на обработку персональных данных действует до даты отзыва мною путем направления в администрацию Тесинского сельсовета письменного обращения об указанном отзыве в произвольной форме.</w:t>
      </w:r>
    </w:p>
    <w:p w:rsidR="00BE5599" w:rsidRPr="00BE5599" w:rsidRDefault="00BE5599" w:rsidP="00BE5599">
      <w:pPr>
        <w:widowControl w:val="0"/>
        <w:autoSpaceDE w:val="0"/>
        <w:autoSpaceDN w:val="0"/>
        <w:adjustRightInd w:val="0"/>
        <w:jc w:val="both"/>
        <w:rPr>
          <w:rFonts w:ascii="Arial" w:hAnsi="Arial" w:cs="Arial"/>
          <w:sz w:val="20"/>
          <w:szCs w:val="20"/>
        </w:rPr>
      </w:pPr>
      <w:r w:rsidRPr="00BE5599">
        <w:rPr>
          <w:rFonts w:ascii="Arial" w:hAnsi="Arial" w:cs="Arial"/>
          <w:sz w:val="20"/>
          <w:szCs w:val="20"/>
        </w:rPr>
        <w:t>___________________                                ___________________________</w:t>
      </w:r>
    </w:p>
    <w:p w:rsidR="00BE5599" w:rsidRPr="00BE5599" w:rsidRDefault="00BE5599" w:rsidP="00BE5599">
      <w:pPr>
        <w:widowControl w:val="0"/>
        <w:autoSpaceDE w:val="0"/>
        <w:autoSpaceDN w:val="0"/>
        <w:adjustRightInd w:val="0"/>
        <w:jc w:val="both"/>
        <w:rPr>
          <w:rFonts w:ascii="Arial" w:hAnsi="Arial" w:cs="Arial"/>
          <w:sz w:val="20"/>
          <w:szCs w:val="20"/>
        </w:rPr>
      </w:pPr>
      <w:r w:rsidRPr="00BE5599">
        <w:rPr>
          <w:rFonts w:ascii="Arial" w:hAnsi="Arial" w:cs="Arial"/>
          <w:sz w:val="20"/>
          <w:szCs w:val="20"/>
        </w:rPr>
        <w:t xml:space="preserve">       (Ф.И.О.)                                                                                 (подпись заявителя) </w:t>
      </w:r>
    </w:p>
    <w:p w:rsidR="00BE5599" w:rsidRPr="00BE5599" w:rsidRDefault="00BE5599" w:rsidP="00BE5599">
      <w:pPr>
        <w:widowControl w:val="0"/>
        <w:autoSpaceDE w:val="0"/>
        <w:autoSpaceDN w:val="0"/>
        <w:spacing w:before="79" w:line="264" w:lineRule="auto"/>
        <w:ind w:left="5777" w:right="282"/>
        <w:rPr>
          <w:rFonts w:ascii="Arial" w:hAnsi="Arial" w:cs="Arial"/>
          <w:sz w:val="20"/>
          <w:szCs w:val="20"/>
          <w:lang w:eastAsia="en-US"/>
        </w:rPr>
      </w:pPr>
      <w:r w:rsidRPr="00BE5599">
        <w:rPr>
          <w:rFonts w:ascii="Arial" w:hAnsi="Arial" w:cs="Arial"/>
          <w:sz w:val="20"/>
          <w:szCs w:val="20"/>
          <w:lang w:eastAsia="en-US"/>
        </w:rPr>
        <w:t xml:space="preserve">"_____"____________ 20  г. </w:t>
      </w:r>
    </w:p>
    <w:p w:rsidR="00BE5599" w:rsidRPr="00BE5599" w:rsidRDefault="00BE5599" w:rsidP="00BE5599">
      <w:pPr>
        <w:pageBreakBefore/>
        <w:widowControl w:val="0"/>
        <w:tabs>
          <w:tab w:val="left" w:pos="540"/>
          <w:tab w:val="left" w:pos="1276"/>
        </w:tabs>
        <w:suppressAutoHyphens/>
        <w:ind w:left="3780" w:firstLine="540"/>
        <w:jc w:val="both"/>
        <w:rPr>
          <w:rFonts w:ascii="Arial" w:hAnsi="Arial" w:cs="Arial"/>
          <w:sz w:val="20"/>
          <w:szCs w:val="20"/>
          <w:lang w:eastAsia="ar-SA"/>
        </w:rPr>
      </w:pPr>
      <w:r w:rsidRPr="00BE5599">
        <w:rPr>
          <w:rFonts w:ascii="Arial" w:hAnsi="Arial" w:cs="Arial"/>
          <w:sz w:val="20"/>
          <w:szCs w:val="20"/>
          <w:lang w:eastAsia="ar-SA"/>
        </w:rPr>
        <w:lastRenderedPageBreak/>
        <w:t>Приложение № 4</w:t>
      </w:r>
    </w:p>
    <w:p w:rsidR="00BE5599" w:rsidRPr="00BE5599" w:rsidRDefault="00BE5599" w:rsidP="00BE5599">
      <w:pPr>
        <w:tabs>
          <w:tab w:val="left" w:pos="900"/>
        </w:tabs>
        <w:suppressAutoHyphens/>
        <w:ind w:left="4320"/>
        <w:rPr>
          <w:rFonts w:ascii="Arial" w:hAnsi="Arial" w:cs="Arial"/>
          <w:sz w:val="20"/>
          <w:szCs w:val="20"/>
          <w:lang w:eastAsia="ar-SA"/>
        </w:rPr>
      </w:pPr>
      <w:r w:rsidRPr="00BE5599">
        <w:rPr>
          <w:rFonts w:ascii="Arial" w:hAnsi="Arial" w:cs="Arial"/>
          <w:sz w:val="20"/>
          <w:szCs w:val="20"/>
          <w:lang w:eastAsia="ar-SA"/>
        </w:rPr>
        <w:t>к Административному регламенту</w:t>
      </w:r>
    </w:p>
    <w:p w:rsidR="00BE5599" w:rsidRPr="00BE5599" w:rsidRDefault="00BE5599" w:rsidP="00BE5599">
      <w:pPr>
        <w:tabs>
          <w:tab w:val="left" w:pos="900"/>
          <w:tab w:val="left" w:pos="3544"/>
          <w:tab w:val="left" w:pos="4253"/>
        </w:tabs>
        <w:suppressAutoHyphens/>
        <w:ind w:left="4320"/>
        <w:rPr>
          <w:rFonts w:ascii="Arial" w:hAnsi="Arial" w:cs="Arial"/>
          <w:sz w:val="20"/>
          <w:szCs w:val="20"/>
          <w:lang w:eastAsia="ar-SA"/>
        </w:rPr>
      </w:pPr>
      <w:r w:rsidRPr="00BE5599">
        <w:rPr>
          <w:rFonts w:ascii="Arial" w:hAnsi="Arial" w:cs="Arial"/>
          <w:sz w:val="20"/>
          <w:szCs w:val="20"/>
          <w:lang w:eastAsia="ar-SA"/>
        </w:rPr>
        <w:t xml:space="preserve">предоставления муниципальной услуги </w:t>
      </w:r>
    </w:p>
    <w:p w:rsidR="00BE5599" w:rsidRPr="00BE5599" w:rsidRDefault="00BE5599" w:rsidP="00BE5599">
      <w:pPr>
        <w:tabs>
          <w:tab w:val="left" w:pos="900"/>
          <w:tab w:val="left" w:pos="3544"/>
          <w:tab w:val="left" w:pos="4253"/>
        </w:tabs>
        <w:suppressAutoHyphens/>
        <w:ind w:left="4320"/>
        <w:rPr>
          <w:rFonts w:ascii="Arial" w:hAnsi="Arial" w:cs="Arial"/>
          <w:sz w:val="20"/>
          <w:szCs w:val="20"/>
        </w:rPr>
      </w:pPr>
      <w:r w:rsidRPr="00BE5599">
        <w:rPr>
          <w:rFonts w:ascii="Arial" w:hAnsi="Arial" w:cs="Arial"/>
          <w:sz w:val="20"/>
          <w:szCs w:val="20"/>
          <w:lang w:eastAsia="ar-SA"/>
        </w:rPr>
        <w:t>«</w:t>
      </w:r>
      <w:r w:rsidRPr="00BE5599">
        <w:rPr>
          <w:rFonts w:ascii="Arial" w:hAnsi="Arial" w:cs="Arial"/>
          <w:sz w:val="20"/>
          <w:szCs w:val="20"/>
        </w:rPr>
        <w:t>Предоставление земельного участка, находящегося в муниципальной собственности, на торгах на территории Тесинского сельсовета Минусинского района Красноярского края»</w:t>
      </w:r>
    </w:p>
    <w:p w:rsidR="00BE5599" w:rsidRPr="00BE5599" w:rsidRDefault="00BE5599" w:rsidP="00BE5599">
      <w:pPr>
        <w:tabs>
          <w:tab w:val="left" w:pos="900"/>
          <w:tab w:val="left" w:pos="3544"/>
          <w:tab w:val="left" w:pos="4253"/>
        </w:tabs>
        <w:suppressAutoHyphens/>
        <w:ind w:left="4320"/>
        <w:rPr>
          <w:rFonts w:ascii="Arial" w:hAnsi="Arial" w:cs="Arial"/>
          <w:sz w:val="20"/>
          <w:szCs w:val="20"/>
        </w:rPr>
      </w:pPr>
    </w:p>
    <w:p w:rsidR="00BE5599" w:rsidRPr="00BE5599" w:rsidRDefault="00BE5599" w:rsidP="00BE5599">
      <w:pPr>
        <w:widowControl w:val="0"/>
        <w:autoSpaceDE w:val="0"/>
        <w:autoSpaceDN w:val="0"/>
        <w:ind w:left="4536" w:right="122"/>
        <w:rPr>
          <w:rFonts w:ascii="Arial" w:hAnsi="Arial" w:cs="Arial"/>
          <w:sz w:val="20"/>
          <w:szCs w:val="20"/>
          <w:lang w:eastAsia="en-US"/>
        </w:rPr>
      </w:pPr>
      <w:r w:rsidRPr="00BE5599">
        <w:rPr>
          <w:rFonts w:ascii="Arial" w:hAnsi="Arial" w:cs="Arial"/>
          <w:sz w:val="20"/>
          <w:szCs w:val="20"/>
          <w:lang w:eastAsia="en-US"/>
        </w:rPr>
        <w:t>кому:____________________________</w:t>
      </w:r>
    </w:p>
    <w:p w:rsidR="00BE5599" w:rsidRPr="00BE5599" w:rsidRDefault="00BE5599" w:rsidP="00BE5599">
      <w:pPr>
        <w:widowControl w:val="0"/>
        <w:autoSpaceDE w:val="0"/>
        <w:autoSpaceDN w:val="0"/>
        <w:ind w:left="4536" w:right="122"/>
        <w:rPr>
          <w:rFonts w:ascii="Arial" w:hAnsi="Arial" w:cs="Arial"/>
          <w:sz w:val="20"/>
          <w:szCs w:val="20"/>
          <w:lang w:eastAsia="en-US"/>
        </w:rPr>
      </w:pPr>
      <w:r w:rsidRPr="00BE5599">
        <w:rPr>
          <w:rFonts w:ascii="Arial" w:hAnsi="Arial" w:cs="Arial"/>
          <w:sz w:val="20"/>
          <w:szCs w:val="20"/>
          <w:lang w:eastAsia="en-US"/>
        </w:rPr>
        <w:t>_________________________________</w:t>
      </w:r>
    </w:p>
    <w:p w:rsidR="00BE5599" w:rsidRPr="00BE5599" w:rsidRDefault="00BE5599" w:rsidP="00BE5599">
      <w:pPr>
        <w:widowControl w:val="0"/>
        <w:tabs>
          <w:tab w:val="left" w:pos="10177"/>
        </w:tabs>
        <w:autoSpaceDE w:val="0"/>
        <w:autoSpaceDN w:val="0"/>
        <w:ind w:left="4536" w:right="306"/>
        <w:jc w:val="center"/>
        <w:rPr>
          <w:rFonts w:ascii="Arial" w:hAnsi="Arial" w:cs="Arial"/>
          <w:sz w:val="20"/>
          <w:szCs w:val="20"/>
          <w:lang w:eastAsia="en-US"/>
        </w:rPr>
      </w:pPr>
      <w:r w:rsidRPr="00BE5599">
        <w:rPr>
          <w:rFonts w:ascii="Arial" w:hAnsi="Arial" w:cs="Arial"/>
          <w:sz w:val="20"/>
          <w:szCs w:val="20"/>
          <w:lang w:eastAsia="en-US"/>
        </w:rPr>
        <w:t>(наименование заявителя (фамилия, имя, отчеств</w:t>
      </w:r>
      <w:proofErr w:type="gramStart"/>
      <w:r w:rsidRPr="00BE5599">
        <w:rPr>
          <w:rFonts w:ascii="Arial" w:hAnsi="Arial" w:cs="Arial"/>
          <w:sz w:val="20"/>
          <w:szCs w:val="20"/>
          <w:lang w:eastAsia="en-US"/>
        </w:rPr>
        <w:t>о–</w:t>
      </w:r>
      <w:proofErr w:type="gramEnd"/>
      <w:r w:rsidRPr="00BE5599">
        <w:rPr>
          <w:rFonts w:ascii="Arial" w:hAnsi="Arial" w:cs="Arial"/>
          <w:spacing w:val="1"/>
          <w:sz w:val="20"/>
          <w:szCs w:val="20"/>
          <w:lang w:eastAsia="en-US"/>
        </w:rPr>
        <w:t xml:space="preserve"> </w:t>
      </w:r>
      <w:r w:rsidRPr="00BE5599">
        <w:rPr>
          <w:rFonts w:ascii="Arial" w:hAnsi="Arial" w:cs="Arial"/>
          <w:sz w:val="20"/>
          <w:szCs w:val="20"/>
          <w:lang w:eastAsia="en-US"/>
        </w:rPr>
        <w:t>для граждан, полное наименование организации,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фамилия, имя, отчество руководителя - для</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юридических</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лиц),</w:t>
      </w:r>
    </w:p>
    <w:p w:rsidR="00BE5599" w:rsidRPr="00BE5599" w:rsidRDefault="00BE5599" w:rsidP="00BE5599">
      <w:pPr>
        <w:widowControl w:val="0"/>
        <w:autoSpaceDE w:val="0"/>
        <w:autoSpaceDN w:val="0"/>
        <w:spacing w:before="9"/>
        <w:ind w:left="4536"/>
        <w:jc w:val="center"/>
        <w:rPr>
          <w:rFonts w:ascii="Arial" w:hAnsi="Arial" w:cs="Arial"/>
          <w:sz w:val="20"/>
          <w:szCs w:val="20"/>
          <w:lang w:eastAsia="en-US"/>
        </w:rPr>
      </w:pPr>
      <w:r w:rsidRPr="00BE5599">
        <w:rPr>
          <w:rFonts w:ascii="Arial" w:hAnsi="Arial" w:cs="Arial"/>
          <w:sz w:val="20"/>
          <w:szCs w:val="20"/>
          <w:lang w:eastAsia="en-US"/>
        </w:rPr>
        <w:t>_________________________________________</w:t>
      </w:r>
    </w:p>
    <w:p w:rsidR="00BE5599" w:rsidRPr="00BE5599" w:rsidRDefault="00BE5599" w:rsidP="00BE5599">
      <w:pPr>
        <w:widowControl w:val="0"/>
        <w:autoSpaceDE w:val="0"/>
        <w:autoSpaceDN w:val="0"/>
        <w:spacing w:line="248" w:lineRule="exact"/>
        <w:ind w:left="4536" w:right="306"/>
        <w:jc w:val="center"/>
        <w:rPr>
          <w:rFonts w:ascii="Arial" w:hAnsi="Arial" w:cs="Arial"/>
          <w:sz w:val="20"/>
          <w:szCs w:val="20"/>
          <w:lang w:eastAsia="en-US"/>
        </w:rPr>
      </w:pPr>
      <w:r w:rsidRPr="00BE5599">
        <w:rPr>
          <w:rFonts w:ascii="Arial" w:hAnsi="Arial" w:cs="Arial"/>
          <w:sz w:val="20"/>
          <w:szCs w:val="20"/>
          <w:lang w:eastAsia="en-US"/>
        </w:rPr>
        <w:t>его</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почтовый</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индекс</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и</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адрес,</w:t>
      </w:r>
      <w:r w:rsidRPr="00BE5599">
        <w:rPr>
          <w:rFonts w:ascii="Arial" w:hAnsi="Arial" w:cs="Arial"/>
          <w:spacing w:val="-3"/>
          <w:sz w:val="20"/>
          <w:szCs w:val="20"/>
          <w:lang w:eastAsia="en-US"/>
        </w:rPr>
        <w:t xml:space="preserve"> </w:t>
      </w:r>
      <w:r w:rsidRPr="00BE5599">
        <w:rPr>
          <w:rFonts w:ascii="Arial" w:hAnsi="Arial" w:cs="Arial"/>
          <w:sz w:val="20"/>
          <w:szCs w:val="20"/>
          <w:lang w:eastAsia="en-US"/>
        </w:rPr>
        <w:t>телефон,</w:t>
      </w:r>
    </w:p>
    <w:p w:rsidR="00BE5599" w:rsidRPr="00BE5599" w:rsidRDefault="00BE5599" w:rsidP="00BE5599">
      <w:pPr>
        <w:widowControl w:val="0"/>
        <w:autoSpaceDE w:val="0"/>
        <w:autoSpaceDN w:val="0"/>
        <w:ind w:left="4536" w:right="306"/>
        <w:jc w:val="center"/>
        <w:rPr>
          <w:rFonts w:ascii="Arial" w:hAnsi="Arial" w:cs="Arial"/>
          <w:sz w:val="20"/>
          <w:szCs w:val="20"/>
          <w:lang w:eastAsia="en-US"/>
        </w:rPr>
      </w:pPr>
      <w:r w:rsidRPr="00BE5599">
        <w:rPr>
          <w:rFonts w:ascii="Arial" w:hAnsi="Arial" w:cs="Arial"/>
          <w:sz w:val="20"/>
          <w:szCs w:val="20"/>
          <w:lang w:eastAsia="en-US"/>
        </w:rPr>
        <w:t>адрес</w:t>
      </w:r>
      <w:r w:rsidRPr="00BE5599">
        <w:rPr>
          <w:rFonts w:ascii="Arial" w:hAnsi="Arial" w:cs="Arial"/>
          <w:spacing w:val="-5"/>
          <w:sz w:val="20"/>
          <w:szCs w:val="20"/>
          <w:lang w:eastAsia="en-US"/>
        </w:rPr>
        <w:t xml:space="preserve"> </w:t>
      </w:r>
      <w:r w:rsidRPr="00BE5599">
        <w:rPr>
          <w:rFonts w:ascii="Arial" w:hAnsi="Arial" w:cs="Arial"/>
          <w:sz w:val="20"/>
          <w:szCs w:val="20"/>
          <w:lang w:eastAsia="en-US"/>
        </w:rPr>
        <w:t>электронной</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почты)</w:t>
      </w:r>
    </w:p>
    <w:p w:rsidR="00BE5599" w:rsidRPr="00BE5599" w:rsidRDefault="00BE5599" w:rsidP="00BE5599">
      <w:pPr>
        <w:widowControl w:val="0"/>
        <w:tabs>
          <w:tab w:val="left" w:pos="5622"/>
        </w:tabs>
        <w:autoSpaceDE w:val="0"/>
        <w:autoSpaceDN w:val="0"/>
        <w:ind w:right="-6"/>
        <w:jc w:val="both"/>
        <w:rPr>
          <w:rFonts w:ascii="Arial" w:hAnsi="Arial" w:cs="Arial"/>
          <w:sz w:val="20"/>
          <w:szCs w:val="20"/>
          <w:lang w:eastAsia="en-US"/>
        </w:rPr>
      </w:pPr>
    </w:p>
    <w:p w:rsidR="00BE5599" w:rsidRPr="00BE5599" w:rsidRDefault="00BE5599" w:rsidP="00BE5599">
      <w:pPr>
        <w:widowControl w:val="0"/>
        <w:autoSpaceDE w:val="0"/>
        <w:autoSpaceDN w:val="0"/>
        <w:ind w:right="-6"/>
        <w:jc w:val="center"/>
        <w:outlineLvl w:val="1"/>
        <w:rPr>
          <w:rFonts w:ascii="Arial" w:hAnsi="Arial" w:cs="Arial"/>
          <w:b/>
          <w:bCs/>
          <w:sz w:val="20"/>
          <w:szCs w:val="20"/>
          <w:lang w:eastAsia="en-US"/>
        </w:rPr>
      </w:pPr>
      <w:r w:rsidRPr="00BE5599">
        <w:rPr>
          <w:rFonts w:ascii="Arial" w:hAnsi="Arial" w:cs="Arial"/>
          <w:b/>
          <w:bCs/>
          <w:sz w:val="20"/>
          <w:szCs w:val="20"/>
          <w:lang w:eastAsia="en-US"/>
        </w:rPr>
        <w:t>РЕШЕНИЕ</w:t>
      </w:r>
    </w:p>
    <w:p w:rsidR="00BE5599" w:rsidRPr="00BE5599" w:rsidRDefault="00BE5599" w:rsidP="00BE5599">
      <w:pPr>
        <w:widowControl w:val="0"/>
        <w:autoSpaceDE w:val="0"/>
        <w:autoSpaceDN w:val="0"/>
        <w:ind w:right="-6"/>
        <w:jc w:val="center"/>
        <w:rPr>
          <w:rFonts w:ascii="Arial" w:hAnsi="Arial" w:cs="Arial"/>
          <w:b/>
          <w:sz w:val="20"/>
          <w:szCs w:val="20"/>
          <w:lang w:eastAsia="en-US"/>
        </w:rPr>
      </w:pPr>
      <w:r w:rsidRPr="00BE5599">
        <w:rPr>
          <w:rFonts w:ascii="Arial" w:hAnsi="Arial" w:cs="Arial"/>
          <w:b/>
          <w:sz w:val="20"/>
          <w:szCs w:val="20"/>
          <w:lang w:eastAsia="en-US"/>
        </w:rPr>
        <w:t>об отказе в приеме документов, необходимых</w:t>
      </w:r>
      <w:r w:rsidRPr="00BE5599">
        <w:rPr>
          <w:rFonts w:ascii="Arial" w:hAnsi="Arial" w:cs="Arial"/>
          <w:b/>
          <w:spacing w:val="-67"/>
          <w:sz w:val="20"/>
          <w:szCs w:val="20"/>
          <w:lang w:eastAsia="en-US"/>
        </w:rPr>
        <w:t xml:space="preserve"> </w:t>
      </w:r>
      <w:r w:rsidRPr="00BE5599">
        <w:rPr>
          <w:rFonts w:ascii="Arial" w:hAnsi="Arial" w:cs="Arial"/>
          <w:b/>
          <w:sz w:val="20"/>
          <w:szCs w:val="20"/>
          <w:lang w:eastAsia="en-US"/>
        </w:rPr>
        <w:t>для</w:t>
      </w:r>
      <w:r w:rsidRPr="00BE5599">
        <w:rPr>
          <w:rFonts w:ascii="Arial" w:hAnsi="Arial" w:cs="Arial"/>
          <w:b/>
          <w:spacing w:val="-2"/>
          <w:sz w:val="20"/>
          <w:szCs w:val="20"/>
          <w:lang w:eastAsia="en-US"/>
        </w:rPr>
        <w:t xml:space="preserve"> </w:t>
      </w:r>
      <w:r w:rsidRPr="00BE5599">
        <w:rPr>
          <w:rFonts w:ascii="Arial" w:hAnsi="Arial" w:cs="Arial"/>
          <w:b/>
          <w:sz w:val="20"/>
          <w:szCs w:val="20"/>
          <w:lang w:eastAsia="en-US"/>
        </w:rPr>
        <w:t>предоставления услуги</w:t>
      </w:r>
    </w:p>
    <w:p w:rsidR="00BE5599" w:rsidRPr="00BE5599" w:rsidRDefault="00BE5599" w:rsidP="00BE5599">
      <w:pPr>
        <w:widowControl w:val="0"/>
        <w:tabs>
          <w:tab w:val="left" w:pos="1236"/>
          <w:tab w:val="left" w:pos="2505"/>
          <w:tab w:val="left" w:pos="4384"/>
          <w:tab w:val="left" w:pos="6285"/>
          <w:tab w:val="left" w:pos="6969"/>
          <w:tab w:val="left" w:pos="9334"/>
        </w:tabs>
        <w:autoSpaceDE w:val="0"/>
        <w:autoSpaceDN w:val="0"/>
        <w:ind w:right="-6" w:firstLine="851"/>
        <w:jc w:val="both"/>
        <w:rPr>
          <w:rFonts w:ascii="Arial" w:hAnsi="Arial" w:cs="Arial"/>
          <w:sz w:val="20"/>
          <w:szCs w:val="20"/>
          <w:lang w:eastAsia="en-US"/>
        </w:rPr>
      </w:pPr>
      <w:r w:rsidRPr="00BE5599">
        <w:rPr>
          <w:rFonts w:ascii="Arial" w:hAnsi="Arial" w:cs="Arial"/>
          <w:sz w:val="20"/>
          <w:szCs w:val="20"/>
          <w:lang w:eastAsia="en-US"/>
        </w:rPr>
        <w:t>В приеме документов, необходимых для предоставления услуги: ___________________________________________________,</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Вам</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отказано</w:t>
      </w:r>
      <w:r w:rsidRPr="00BE5599">
        <w:rPr>
          <w:rFonts w:ascii="Arial" w:hAnsi="Arial" w:cs="Arial"/>
          <w:spacing w:val="-1"/>
          <w:sz w:val="20"/>
          <w:szCs w:val="20"/>
          <w:lang w:eastAsia="en-US"/>
        </w:rPr>
        <w:t xml:space="preserve"> </w:t>
      </w:r>
      <w:proofErr w:type="gramStart"/>
      <w:r w:rsidRPr="00BE5599">
        <w:rPr>
          <w:rFonts w:ascii="Arial" w:hAnsi="Arial" w:cs="Arial"/>
          <w:sz w:val="20"/>
          <w:szCs w:val="20"/>
          <w:lang w:eastAsia="en-US"/>
        </w:rPr>
        <w:t>по</w:t>
      </w:r>
      <w:proofErr w:type="gramEnd"/>
    </w:p>
    <w:p w:rsidR="00BE5599" w:rsidRPr="00BE5599" w:rsidRDefault="00BE5599" w:rsidP="00BE5599">
      <w:pPr>
        <w:widowControl w:val="0"/>
        <w:autoSpaceDE w:val="0"/>
        <w:autoSpaceDN w:val="0"/>
        <w:ind w:right="-6" w:firstLine="851"/>
        <w:jc w:val="both"/>
        <w:rPr>
          <w:rFonts w:ascii="Arial" w:hAnsi="Arial" w:cs="Arial"/>
          <w:sz w:val="20"/>
          <w:szCs w:val="20"/>
          <w:lang w:eastAsia="en-US"/>
        </w:rPr>
      </w:pPr>
      <w:r w:rsidRPr="00BE5599">
        <w:rPr>
          <w:rFonts w:ascii="Arial" w:hAnsi="Arial" w:cs="Arial"/>
          <w:sz w:val="20"/>
          <w:szCs w:val="20"/>
          <w:lang w:eastAsia="en-US"/>
        </w:rPr>
        <w:t xml:space="preserve">                                      (наименование</w:t>
      </w:r>
      <w:r w:rsidRPr="00BE5599">
        <w:rPr>
          <w:rFonts w:ascii="Arial" w:hAnsi="Arial" w:cs="Arial"/>
          <w:spacing w:val="-9"/>
          <w:sz w:val="20"/>
          <w:szCs w:val="20"/>
          <w:lang w:eastAsia="en-US"/>
        </w:rPr>
        <w:t xml:space="preserve"> </w:t>
      </w:r>
      <w:r w:rsidRPr="00BE5599">
        <w:rPr>
          <w:rFonts w:ascii="Arial" w:hAnsi="Arial" w:cs="Arial"/>
          <w:sz w:val="20"/>
          <w:szCs w:val="20"/>
          <w:lang w:eastAsia="en-US"/>
        </w:rPr>
        <w:t>услуги)</w:t>
      </w:r>
    </w:p>
    <w:p w:rsidR="00BE5599" w:rsidRPr="00BE5599" w:rsidRDefault="00BE5599" w:rsidP="00BE5599">
      <w:pPr>
        <w:widowControl w:val="0"/>
        <w:autoSpaceDE w:val="0"/>
        <w:autoSpaceDN w:val="0"/>
        <w:ind w:right="-6"/>
        <w:jc w:val="both"/>
        <w:rPr>
          <w:rFonts w:ascii="Arial" w:hAnsi="Arial" w:cs="Arial"/>
          <w:sz w:val="20"/>
          <w:szCs w:val="20"/>
          <w:lang w:eastAsia="en-US"/>
        </w:rPr>
      </w:pPr>
      <w:r w:rsidRPr="00BE5599">
        <w:rPr>
          <w:rFonts w:ascii="Arial" w:hAnsi="Arial" w:cs="Arial"/>
          <w:sz w:val="20"/>
          <w:szCs w:val="20"/>
          <w:lang w:eastAsia="en-US"/>
        </w:rPr>
        <w:t>следующим</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основаниям:</w:t>
      </w:r>
    </w:p>
    <w:p w:rsidR="00BE5599" w:rsidRPr="00BE5599" w:rsidRDefault="00BE5599" w:rsidP="00BE5599">
      <w:pPr>
        <w:widowControl w:val="0"/>
        <w:numPr>
          <w:ilvl w:val="1"/>
          <w:numId w:val="11"/>
        </w:numPr>
        <w:tabs>
          <w:tab w:val="left" w:pos="1127"/>
        </w:tabs>
        <w:autoSpaceDE w:val="0"/>
        <w:autoSpaceDN w:val="0"/>
        <w:spacing w:after="200" w:line="276" w:lineRule="auto"/>
        <w:ind w:right="-6" w:firstLine="851"/>
        <w:jc w:val="both"/>
        <w:rPr>
          <w:rFonts w:ascii="Arial" w:hAnsi="Arial" w:cs="Arial"/>
          <w:sz w:val="20"/>
          <w:szCs w:val="20"/>
          <w:lang w:eastAsia="en-US"/>
        </w:rPr>
      </w:pPr>
      <w:r w:rsidRPr="00BE5599">
        <w:rPr>
          <w:rFonts w:ascii="Arial" w:hAnsi="Arial" w:cs="Arial"/>
          <w:sz w:val="20"/>
          <w:szCs w:val="20"/>
          <w:lang w:eastAsia="en-US"/>
        </w:rPr>
        <w:t>Неполное</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заполнение</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полей</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в</w:t>
      </w:r>
      <w:r w:rsidRPr="00BE5599">
        <w:rPr>
          <w:rFonts w:ascii="Arial" w:hAnsi="Arial" w:cs="Arial"/>
          <w:spacing w:val="-4"/>
          <w:sz w:val="20"/>
          <w:szCs w:val="20"/>
          <w:lang w:eastAsia="en-US"/>
        </w:rPr>
        <w:t xml:space="preserve"> </w:t>
      </w:r>
      <w:r w:rsidRPr="00BE5599">
        <w:rPr>
          <w:rFonts w:ascii="Arial" w:hAnsi="Arial" w:cs="Arial"/>
          <w:sz w:val="20"/>
          <w:szCs w:val="20"/>
          <w:lang w:eastAsia="en-US"/>
        </w:rPr>
        <w:t>форме</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заявления,</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в</w:t>
      </w:r>
      <w:r w:rsidRPr="00BE5599">
        <w:rPr>
          <w:rFonts w:ascii="Arial" w:hAnsi="Arial" w:cs="Arial"/>
          <w:spacing w:val="-3"/>
          <w:sz w:val="20"/>
          <w:szCs w:val="20"/>
          <w:lang w:eastAsia="en-US"/>
        </w:rPr>
        <w:t xml:space="preserve"> </w:t>
      </w:r>
      <w:r w:rsidRPr="00BE5599">
        <w:rPr>
          <w:rFonts w:ascii="Arial" w:hAnsi="Arial" w:cs="Arial"/>
          <w:sz w:val="20"/>
          <w:szCs w:val="20"/>
          <w:lang w:eastAsia="en-US"/>
        </w:rPr>
        <w:t>том</w:t>
      </w:r>
      <w:r w:rsidRPr="00BE5599">
        <w:rPr>
          <w:rFonts w:ascii="Arial" w:hAnsi="Arial" w:cs="Arial"/>
          <w:spacing w:val="-5"/>
          <w:sz w:val="20"/>
          <w:szCs w:val="20"/>
          <w:lang w:eastAsia="en-US"/>
        </w:rPr>
        <w:t xml:space="preserve"> </w:t>
      </w:r>
      <w:r w:rsidRPr="00BE5599">
        <w:rPr>
          <w:rFonts w:ascii="Arial" w:hAnsi="Arial" w:cs="Arial"/>
          <w:sz w:val="20"/>
          <w:szCs w:val="20"/>
          <w:lang w:eastAsia="en-US"/>
        </w:rPr>
        <w:t>числе</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в</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интерактивной</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форме</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заявления</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на ЕПГУ;</w:t>
      </w:r>
    </w:p>
    <w:p w:rsidR="00BE5599" w:rsidRPr="00BE5599" w:rsidRDefault="00BE5599" w:rsidP="00BE5599">
      <w:pPr>
        <w:widowControl w:val="0"/>
        <w:numPr>
          <w:ilvl w:val="1"/>
          <w:numId w:val="11"/>
        </w:numPr>
        <w:tabs>
          <w:tab w:val="left" w:pos="1128"/>
        </w:tabs>
        <w:autoSpaceDE w:val="0"/>
        <w:autoSpaceDN w:val="0"/>
        <w:spacing w:after="200" w:line="276" w:lineRule="auto"/>
        <w:ind w:right="-6" w:firstLine="851"/>
        <w:jc w:val="both"/>
        <w:rPr>
          <w:rFonts w:ascii="Arial" w:hAnsi="Arial" w:cs="Arial"/>
          <w:sz w:val="20"/>
          <w:szCs w:val="20"/>
          <w:lang w:eastAsia="en-US"/>
        </w:rPr>
      </w:pPr>
      <w:r w:rsidRPr="00BE5599">
        <w:rPr>
          <w:rFonts w:ascii="Arial" w:hAnsi="Arial" w:cs="Arial"/>
          <w:sz w:val="20"/>
          <w:szCs w:val="20"/>
          <w:lang w:eastAsia="en-US"/>
        </w:rPr>
        <w:t>Подача запроса о предоставлении услуги и документов, необходимых</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для предоставления услуги, в электронной форме с нарушением установленных</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требований;</w:t>
      </w:r>
    </w:p>
    <w:p w:rsidR="00BE5599" w:rsidRPr="00BE5599" w:rsidRDefault="00BE5599" w:rsidP="00BE5599">
      <w:pPr>
        <w:widowControl w:val="0"/>
        <w:numPr>
          <w:ilvl w:val="1"/>
          <w:numId w:val="11"/>
        </w:numPr>
        <w:tabs>
          <w:tab w:val="left" w:pos="1128"/>
        </w:tabs>
        <w:autoSpaceDE w:val="0"/>
        <w:autoSpaceDN w:val="0"/>
        <w:spacing w:after="200" w:line="276" w:lineRule="auto"/>
        <w:ind w:right="-6" w:firstLine="851"/>
        <w:jc w:val="both"/>
        <w:rPr>
          <w:rFonts w:ascii="Arial" w:hAnsi="Arial" w:cs="Arial"/>
          <w:sz w:val="20"/>
          <w:szCs w:val="20"/>
          <w:lang w:eastAsia="en-US"/>
        </w:rPr>
      </w:pPr>
      <w:r w:rsidRPr="00BE5599">
        <w:rPr>
          <w:rFonts w:ascii="Arial" w:hAnsi="Arial" w:cs="Arial"/>
          <w:sz w:val="20"/>
          <w:szCs w:val="20"/>
          <w:lang w:eastAsia="en-US"/>
        </w:rPr>
        <w:t>Представление</w:t>
      </w:r>
      <w:r w:rsidRPr="00BE5599">
        <w:rPr>
          <w:rFonts w:ascii="Arial" w:hAnsi="Arial" w:cs="Arial"/>
          <w:spacing w:val="-8"/>
          <w:sz w:val="20"/>
          <w:szCs w:val="20"/>
          <w:lang w:eastAsia="en-US"/>
        </w:rPr>
        <w:t xml:space="preserve"> </w:t>
      </w:r>
      <w:r w:rsidRPr="00BE5599">
        <w:rPr>
          <w:rFonts w:ascii="Arial" w:hAnsi="Arial" w:cs="Arial"/>
          <w:sz w:val="20"/>
          <w:szCs w:val="20"/>
          <w:lang w:eastAsia="en-US"/>
        </w:rPr>
        <w:t>неполного</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комплекта</w:t>
      </w:r>
      <w:r w:rsidRPr="00BE5599">
        <w:rPr>
          <w:rFonts w:ascii="Arial" w:hAnsi="Arial" w:cs="Arial"/>
          <w:spacing w:val="-9"/>
          <w:sz w:val="20"/>
          <w:szCs w:val="20"/>
          <w:lang w:eastAsia="en-US"/>
        </w:rPr>
        <w:t xml:space="preserve"> </w:t>
      </w:r>
      <w:r w:rsidRPr="00BE5599">
        <w:rPr>
          <w:rFonts w:ascii="Arial" w:hAnsi="Arial" w:cs="Arial"/>
          <w:sz w:val="20"/>
          <w:szCs w:val="20"/>
          <w:lang w:eastAsia="en-US"/>
        </w:rPr>
        <w:t>документов;</w:t>
      </w:r>
    </w:p>
    <w:p w:rsidR="00BE5599" w:rsidRPr="00BE5599" w:rsidRDefault="00BE5599" w:rsidP="00BE5599">
      <w:pPr>
        <w:widowControl w:val="0"/>
        <w:numPr>
          <w:ilvl w:val="1"/>
          <w:numId w:val="11"/>
        </w:numPr>
        <w:tabs>
          <w:tab w:val="left" w:pos="1128"/>
        </w:tabs>
        <w:autoSpaceDE w:val="0"/>
        <w:autoSpaceDN w:val="0"/>
        <w:spacing w:after="200" w:line="276" w:lineRule="auto"/>
        <w:ind w:right="-6" w:firstLine="851"/>
        <w:jc w:val="both"/>
        <w:rPr>
          <w:rFonts w:ascii="Arial" w:hAnsi="Arial" w:cs="Arial"/>
          <w:sz w:val="20"/>
          <w:szCs w:val="20"/>
          <w:lang w:eastAsia="en-US"/>
        </w:rPr>
      </w:pPr>
      <w:r w:rsidRPr="00BE5599">
        <w:rPr>
          <w:rFonts w:ascii="Arial" w:hAnsi="Arial" w:cs="Arial"/>
          <w:sz w:val="20"/>
          <w:szCs w:val="20"/>
          <w:lang w:eastAsia="en-US"/>
        </w:rPr>
        <w:t>Документы содержат повреждения, наличие которых не позволяет в</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полном</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объеме</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использовать</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информацию</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и</w:t>
      </w:r>
      <w:r w:rsidRPr="00BE5599">
        <w:rPr>
          <w:rFonts w:ascii="Arial" w:hAnsi="Arial" w:cs="Arial"/>
          <w:spacing w:val="-5"/>
          <w:sz w:val="20"/>
          <w:szCs w:val="20"/>
          <w:lang w:eastAsia="en-US"/>
        </w:rPr>
        <w:t xml:space="preserve"> </w:t>
      </w:r>
      <w:r w:rsidRPr="00BE5599">
        <w:rPr>
          <w:rFonts w:ascii="Arial" w:hAnsi="Arial" w:cs="Arial"/>
          <w:sz w:val="20"/>
          <w:szCs w:val="20"/>
          <w:lang w:eastAsia="en-US"/>
        </w:rPr>
        <w:t>сведения,</w:t>
      </w:r>
      <w:r w:rsidRPr="00BE5599">
        <w:rPr>
          <w:rFonts w:ascii="Arial" w:hAnsi="Arial" w:cs="Arial"/>
          <w:spacing w:val="-5"/>
          <w:sz w:val="20"/>
          <w:szCs w:val="20"/>
          <w:lang w:eastAsia="en-US"/>
        </w:rPr>
        <w:t xml:space="preserve"> </w:t>
      </w:r>
      <w:r w:rsidRPr="00BE5599">
        <w:rPr>
          <w:rFonts w:ascii="Arial" w:hAnsi="Arial" w:cs="Arial"/>
          <w:sz w:val="20"/>
          <w:szCs w:val="20"/>
          <w:lang w:eastAsia="en-US"/>
        </w:rPr>
        <w:t>содержащиеся</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в</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документах</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для</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предоставления услуги;</w:t>
      </w:r>
    </w:p>
    <w:p w:rsidR="00BE5599" w:rsidRPr="00BE5599" w:rsidRDefault="00BE5599" w:rsidP="00BE5599">
      <w:pPr>
        <w:widowControl w:val="0"/>
        <w:numPr>
          <w:ilvl w:val="1"/>
          <w:numId w:val="11"/>
        </w:numPr>
        <w:tabs>
          <w:tab w:val="left" w:pos="1128"/>
        </w:tabs>
        <w:autoSpaceDE w:val="0"/>
        <w:autoSpaceDN w:val="0"/>
        <w:spacing w:after="200" w:line="276" w:lineRule="auto"/>
        <w:ind w:right="-6" w:firstLine="851"/>
        <w:jc w:val="both"/>
        <w:rPr>
          <w:rFonts w:ascii="Arial" w:hAnsi="Arial" w:cs="Arial"/>
          <w:sz w:val="20"/>
          <w:szCs w:val="20"/>
          <w:lang w:eastAsia="en-US"/>
        </w:rPr>
      </w:pPr>
      <w:r w:rsidRPr="00BE5599">
        <w:rPr>
          <w:rFonts w:ascii="Arial" w:hAnsi="Arial" w:cs="Arial"/>
          <w:sz w:val="20"/>
          <w:szCs w:val="20"/>
          <w:lang w:eastAsia="en-US"/>
        </w:rPr>
        <w:t>Представленные заявителем документы содержат подчистки 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исправления текста, не заверенные в порядке, установленном законодательством</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Российской</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Федерации;</w:t>
      </w:r>
    </w:p>
    <w:p w:rsidR="00BE5599" w:rsidRPr="00BE5599" w:rsidRDefault="00BE5599" w:rsidP="00BE5599">
      <w:pPr>
        <w:widowControl w:val="0"/>
        <w:numPr>
          <w:ilvl w:val="1"/>
          <w:numId w:val="11"/>
        </w:numPr>
        <w:tabs>
          <w:tab w:val="left" w:pos="1128"/>
          <w:tab w:val="left" w:pos="1349"/>
        </w:tabs>
        <w:autoSpaceDE w:val="0"/>
        <w:autoSpaceDN w:val="0"/>
        <w:spacing w:after="200" w:line="276" w:lineRule="auto"/>
        <w:ind w:right="-6" w:firstLine="851"/>
        <w:jc w:val="both"/>
        <w:rPr>
          <w:rFonts w:ascii="Arial" w:hAnsi="Arial" w:cs="Arial"/>
          <w:sz w:val="20"/>
          <w:szCs w:val="20"/>
          <w:lang w:eastAsia="en-US"/>
        </w:rPr>
      </w:pPr>
      <w:r w:rsidRPr="00BE5599">
        <w:rPr>
          <w:rFonts w:ascii="Arial" w:hAnsi="Arial" w:cs="Arial"/>
          <w:sz w:val="20"/>
          <w:szCs w:val="20"/>
          <w:lang w:eastAsia="en-US"/>
        </w:rPr>
        <w:t>Представленные документы утратили силу на момент обращения за</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услугой (документ, удостоверяющий личность; документ, удостоверяющий</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полномочия представителя Заявителя, в случае обращения за предоставлением</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услуги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указанным</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лицом);</w:t>
      </w:r>
    </w:p>
    <w:p w:rsidR="00BE5599" w:rsidRPr="00BE5599" w:rsidRDefault="00BE5599" w:rsidP="00BE5599">
      <w:pPr>
        <w:widowControl w:val="0"/>
        <w:numPr>
          <w:ilvl w:val="1"/>
          <w:numId w:val="11"/>
        </w:numPr>
        <w:tabs>
          <w:tab w:val="left" w:pos="1128"/>
        </w:tabs>
        <w:autoSpaceDE w:val="0"/>
        <w:autoSpaceDN w:val="0"/>
        <w:spacing w:after="200" w:line="276" w:lineRule="auto"/>
        <w:ind w:right="-6" w:firstLine="851"/>
        <w:jc w:val="both"/>
        <w:rPr>
          <w:rFonts w:ascii="Arial" w:hAnsi="Arial" w:cs="Arial"/>
          <w:sz w:val="20"/>
          <w:szCs w:val="20"/>
          <w:lang w:eastAsia="en-US"/>
        </w:rPr>
      </w:pPr>
      <w:r w:rsidRPr="00BE5599">
        <w:rPr>
          <w:rFonts w:ascii="Arial" w:hAnsi="Arial" w:cs="Arial"/>
          <w:sz w:val="20"/>
          <w:szCs w:val="20"/>
          <w:lang w:eastAsia="en-US"/>
        </w:rPr>
        <w:t>Наличие противоречивых сведений в заявлении и приложенных к нему</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 xml:space="preserve">документах; </w:t>
      </w:r>
    </w:p>
    <w:p w:rsidR="00BE5599" w:rsidRPr="00BE5599" w:rsidRDefault="00BE5599" w:rsidP="00BE5599">
      <w:pPr>
        <w:widowControl w:val="0"/>
        <w:numPr>
          <w:ilvl w:val="1"/>
          <w:numId w:val="11"/>
        </w:numPr>
        <w:tabs>
          <w:tab w:val="left" w:pos="1128"/>
          <w:tab w:val="left" w:pos="9277"/>
        </w:tabs>
        <w:autoSpaceDE w:val="0"/>
        <w:autoSpaceDN w:val="0"/>
        <w:spacing w:after="200" w:line="276" w:lineRule="auto"/>
        <w:ind w:right="-6" w:firstLine="851"/>
        <w:jc w:val="both"/>
        <w:rPr>
          <w:rFonts w:ascii="Arial" w:hAnsi="Arial" w:cs="Arial"/>
          <w:sz w:val="20"/>
          <w:szCs w:val="20"/>
          <w:lang w:eastAsia="en-US"/>
        </w:rPr>
      </w:pPr>
      <w:r w:rsidRPr="00BE5599">
        <w:rPr>
          <w:rFonts w:ascii="Arial" w:hAnsi="Arial" w:cs="Arial"/>
          <w:sz w:val="20"/>
          <w:szCs w:val="20"/>
          <w:lang w:eastAsia="en-US"/>
        </w:rPr>
        <w:t>Заявление подано в орган государственной власти, орган местного</w:t>
      </w:r>
      <w:r w:rsidRPr="00BE5599">
        <w:rPr>
          <w:rFonts w:ascii="Arial" w:hAnsi="Arial" w:cs="Arial"/>
          <w:spacing w:val="1"/>
          <w:sz w:val="20"/>
          <w:szCs w:val="20"/>
          <w:lang w:eastAsia="en-US"/>
        </w:rPr>
        <w:t xml:space="preserve"> </w:t>
      </w:r>
      <w:r w:rsidRPr="00BE5599">
        <w:rPr>
          <w:rFonts w:ascii="Arial" w:hAnsi="Arial" w:cs="Arial"/>
          <w:sz w:val="20"/>
          <w:szCs w:val="20"/>
          <w:lang w:eastAsia="en-US"/>
        </w:rPr>
        <w:t>самоуправления, в полномочия которых не входит предоставление услуги.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Дополнительная</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информация:</w:t>
      </w:r>
      <w:r w:rsidRPr="00BE5599">
        <w:rPr>
          <w:rFonts w:ascii="Arial" w:hAnsi="Arial" w:cs="Arial"/>
          <w:sz w:val="20"/>
          <w:szCs w:val="20"/>
          <w:u w:val="single"/>
          <w:lang w:eastAsia="en-US"/>
        </w:rPr>
        <w:tab/>
      </w:r>
      <w:r w:rsidRPr="00BE5599">
        <w:rPr>
          <w:rFonts w:ascii="Arial" w:hAnsi="Arial" w:cs="Arial"/>
          <w:spacing w:val="-1"/>
          <w:sz w:val="20"/>
          <w:szCs w:val="20"/>
          <w:lang w:eastAsia="en-US"/>
        </w:rPr>
        <w:t>.</w:t>
      </w:r>
    </w:p>
    <w:p w:rsidR="00BE5599" w:rsidRPr="00BE5599" w:rsidRDefault="00BE5599" w:rsidP="00BE5599">
      <w:pPr>
        <w:widowControl w:val="0"/>
        <w:autoSpaceDE w:val="0"/>
        <w:autoSpaceDN w:val="0"/>
        <w:ind w:right="-6" w:firstLine="851"/>
        <w:jc w:val="both"/>
        <w:rPr>
          <w:rFonts w:ascii="Arial" w:hAnsi="Arial" w:cs="Arial"/>
          <w:sz w:val="20"/>
          <w:szCs w:val="20"/>
          <w:lang w:eastAsia="en-US"/>
        </w:rPr>
      </w:pPr>
      <w:r w:rsidRPr="00BE5599">
        <w:rPr>
          <w:rFonts w:ascii="Arial" w:hAnsi="Arial" w:cs="Arial"/>
          <w:sz w:val="20"/>
          <w:szCs w:val="20"/>
          <w:lang w:eastAsia="en-US"/>
        </w:rPr>
        <w:t>Вы вправе повторно обратиться в уполномоченный орган с заявлением о</w:t>
      </w:r>
      <w:r w:rsidRPr="00BE5599">
        <w:rPr>
          <w:rFonts w:ascii="Arial" w:hAnsi="Arial" w:cs="Arial"/>
          <w:spacing w:val="-67"/>
          <w:sz w:val="20"/>
          <w:szCs w:val="20"/>
          <w:lang w:eastAsia="en-US"/>
        </w:rPr>
        <w:t xml:space="preserve"> </w:t>
      </w:r>
      <w:r w:rsidRPr="00BE5599">
        <w:rPr>
          <w:rFonts w:ascii="Arial" w:hAnsi="Arial" w:cs="Arial"/>
          <w:sz w:val="20"/>
          <w:szCs w:val="20"/>
          <w:lang w:eastAsia="en-US"/>
        </w:rPr>
        <w:t>предоставлении</w:t>
      </w:r>
      <w:r w:rsidRPr="00BE5599">
        <w:rPr>
          <w:rFonts w:ascii="Arial" w:hAnsi="Arial" w:cs="Arial"/>
          <w:spacing w:val="-2"/>
          <w:sz w:val="20"/>
          <w:szCs w:val="20"/>
          <w:lang w:eastAsia="en-US"/>
        </w:rPr>
        <w:t xml:space="preserve"> </w:t>
      </w:r>
      <w:r w:rsidRPr="00BE5599">
        <w:rPr>
          <w:rFonts w:ascii="Arial" w:hAnsi="Arial" w:cs="Arial"/>
          <w:sz w:val="20"/>
          <w:szCs w:val="20"/>
          <w:lang w:eastAsia="en-US"/>
        </w:rPr>
        <w:t>услуги</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после</w:t>
      </w:r>
      <w:r w:rsidRPr="00BE5599">
        <w:rPr>
          <w:rFonts w:ascii="Arial" w:hAnsi="Arial" w:cs="Arial"/>
          <w:spacing w:val="-2"/>
          <w:sz w:val="20"/>
          <w:szCs w:val="20"/>
          <w:lang w:eastAsia="en-US"/>
        </w:rPr>
        <w:t xml:space="preserve"> </w:t>
      </w:r>
      <w:r w:rsidRPr="00BE5599">
        <w:rPr>
          <w:rFonts w:ascii="Arial" w:hAnsi="Arial" w:cs="Arial"/>
          <w:sz w:val="20"/>
          <w:szCs w:val="20"/>
          <w:lang w:eastAsia="en-US"/>
        </w:rPr>
        <w:t>устранения</w:t>
      </w:r>
      <w:r w:rsidRPr="00BE5599">
        <w:rPr>
          <w:rFonts w:ascii="Arial" w:hAnsi="Arial" w:cs="Arial"/>
          <w:spacing w:val="-3"/>
          <w:sz w:val="20"/>
          <w:szCs w:val="20"/>
          <w:lang w:eastAsia="en-US"/>
        </w:rPr>
        <w:t xml:space="preserve"> </w:t>
      </w:r>
      <w:r w:rsidRPr="00BE5599">
        <w:rPr>
          <w:rFonts w:ascii="Arial" w:hAnsi="Arial" w:cs="Arial"/>
          <w:sz w:val="20"/>
          <w:szCs w:val="20"/>
          <w:lang w:eastAsia="en-US"/>
        </w:rPr>
        <w:t>указанных</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нарушений.</w:t>
      </w:r>
    </w:p>
    <w:p w:rsidR="00BE5599" w:rsidRPr="00BE5599" w:rsidRDefault="00BE5599" w:rsidP="00BE5599">
      <w:pPr>
        <w:widowControl w:val="0"/>
        <w:autoSpaceDE w:val="0"/>
        <w:autoSpaceDN w:val="0"/>
        <w:ind w:right="-6" w:firstLine="851"/>
        <w:jc w:val="both"/>
        <w:rPr>
          <w:rFonts w:ascii="Arial" w:hAnsi="Arial" w:cs="Arial"/>
          <w:sz w:val="20"/>
          <w:szCs w:val="20"/>
          <w:lang w:eastAsia="en-US"/>
        </w:rPr>
      </w:pPr>
      <w:r w:rsidRPr="00BE5599">
        <w:rPr>
          <w:rFonts w:ascii="Arial" w:hAnsi="Arial" w:cs="Arial"/>
          <w:sz w:val="20"/>
          <w:szCs w:val="20"/>
          <w:lang w:eastAsia="en-US"/>
        </w:rPr>
        <w:t>Данный отказ может быть обжалован в досудебном порядке путем</w:t>
      </w:r>
      <w:r w:rsidRPr="00BE5599">
        <w:rPr>
          <w:rFonts w:ascii="Arial" w:hAnsi="Arial" w:cs="Arial"/>
          <w:spacing w:val="1"/>
          <w:sz w:val="20"/>
          <w:szCs w:val="20"/>
          <w:lang w:eastAsia="en-US"/>
        </w:rPr>
        <w:t xml:space="preserve"> </w:t>
      </w:r>
      <w:r w:rsidRPr="00BE5599">
        <w:rPr>
          <w:rFonts w:ascii="Arial" w:hAnsi="Arial" w:cs="Arial"/>
          <w:sz w:val="20"/>
          <w:szCs w:val="20"/>
          <w:lang w:eastAsia="en-US"/>
        </w:rPr>
        <w:t>направления</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жалобы</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в</w:t>
      </w:r>
      <w:r w:rsidRPr="00BE5599">
        <w:rPr>
          <w:rFonts w:ascii="Arial" w:hAnsi="Arial" w:cs="Arial"/>
          <w:spacing w:val="-4"/>
          <w:sz w:val="20"/>
          <w:szCs w:val="20"/>
          <w:lang w:eastAsia="en-US"/>
        </w:rPr>
        <w:t xml:space="preserve"> </w:t>
      </w:r>
      <w:r w:rsidRPr="00BE5599">
        <w:rPr>
          <w:rFonts w:ascii="Arial" w:hAnsi="Arial" w:cs="Arial"/>
          <w:sz w:val="20"/>
          <w:szCs w:val="20"/>
          <w:lang w:eastAsia="en-US"/>
        </w:rPr>
        <w:t>уполномоченный</w:t>
      </w:r>
      <w:r w:rsidRPr="00BE5599">
        <w:rPr>
          <w:rFonts w:ascii="Arial" w:hAnsi="Arial" w:cs="Arial"/>
          <w:spacing w:val="-5"/>
          <w:sz w:val="20"/>
          <w:szCs w:val="20"/>
          <w:lang w:eastAsia="en-US"/>
        </w:rPr>
        <w:t xml:space="preserve"> </w:t>
      </w:r>
      <w:r w:rsidRPr="00BE5599">
        <w:rPr>
          <w:rFonts w:ascii="Arial" w:hAnsi="Arial" w:cs="Arial"/>
          <w:sz w:val="20"/>
          <w:szCs w:val="20"/>
          <w:lang w:eastAsia="en-US"/>
        </w:rPr>
        <w:t>орган,</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а</w:t>
      </w:r>
      <w:r w:rsidRPr="00BE5599">
        <w:rPr>
          <w:rFonts w:ascii="Arial" w:hAnsi="Arial" w:cs="Arial"/>
          <w:spacing w:val="-5"/>
          <w:sz w:val="20"/>
          <w:szCs w:val="20"/>
          <w:lang w:eastAsia="en-US"/>
        </w:rPr>
        <w:t xml:space="preserve"> </w:t>
      </w:r>
      <w:r w:rsidRPr="00BE5599">
        <w:rPr>
          <w:rFonts w:ascii="Arial" w:hAnsi="Arial" w:cs="Arial"/>
          <w:sz w:val="20"/>
          <w:szCs w:val="20"/>
          <w:lang w:eastAsia="en-US"/>
        </w:rPr>
        <w:t>также</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в</w:t>
      </w:r>
      <w:r w:rsidRPr="00BE5599">
        <w:rPr>
          <w:rFonts w:ascii="Arial" w:hAnsi="Arial" w:cs="Arial"/>
          <w:spacing w:val="-5"/>
          <w:sz w:val="20"/>
          <w:szCs w:val="20"/>
          <w:lang w:eastAsia="en-US"/>
        </w:rPr>
        <w:t xml:space="preserve"> </w:t>
      </w:r>
      <w:r w:rsidRPr="00BE5599">
        <w:rPr>
          <w:rFonts w:ascii="Arial" w:hAnsi="Arial" w:cs="Arial"/>
          <w:sz w:val="20"/>
          <w:szCs w:val="20"/>
          <w:lang w:eastAsia="en-US"/>
        </w:rPr>
        <w:t>судебном</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порядке.</w:t>
      </w:r>
    </w:p>
    <w:p w:rsidR="00BE5599" w:rsidRPr="00BE5599" w:rsidRDefault="00BE5599" w:rsidP="00BE5599">
      <w:pPr>
        <w:widowControl w:val="0"/>
        <w:autoSpaceDE w:val="0"/>
        <w:autoSpaceDN w:val="0"/>
        <w:rPr>
          <w:rFonts w:ascii="Arial" w:hAnsi="Arial" w:cs="Arial"/>
          <w:sz w:val="20"/>
          <w:szCs w:val="20"/>
          <w:lang w:eastAsia="en-US"/>
        </w:rPr>
      </w:pPr>
    </w:p>
    <w:p w:rsidR="00BE5599" w:rsidRPr="00BE5599" w:rsidRDefault="00BE5599" w:rsidP="00BE5599">
      <w:pPr>
        <w:widowControl w:val="0"/>
        <w:autoSpaceDE w:val="0"/>
        <w:autoSpaceDN w:val="0"/>
        <w:rPr>
          <w:rFonts w:ascii="Arial" w:hAnsi="Arial" w:cs="Arial"/>
          <w:sz w:val="20"/>
          <w:szCs w:val="20"/>
          <w:lang w:eastAsia="en-US"/>
        </w:rPr>
      </w:pPr>
      <w:r w:rsidRPr="00BE5599">
        <w:rPr>
          <w:rFonts w:ascii="Arial" w:hAnsi="Arial" w:cs="Arial"/>
          <w:sz w:val="20"/>
          <w:szCs w:val="20"/>
          <w:lang w:eastAsia="en-US"/>
        </w:rPr>
        <w:t xml:space="preserve">_____________________  ___________________ </w:t>
      </w:r>
      <w:r w:rsidRPr="00BE5599">
        <w:rPr>
          <w:rFonts w:ascii="Arial" w:hAnsi="Arial" w:cs="Arial"/>
          <w:sz w:val="20"/>
          <w:szCs w:val="20"/>
          <w:lang w:eastAsia="en-US"/>
        </w:rPr>
        <w:tab/>
        <w:t>_____________________________________</w:t>
      </w:r>
    </w:p>
    <w:p w:rsidR="00BE5599" w:rsidRPr="00BE5599" w:rsidRDefault="00BE5599" w:rsidP="00BE5599">
      <w:pPr>
        <w:widowControl w:val="0"/>
        <w:tabs>
          <w:tab w:val="left" w:pos="1880"/>
          <w:tab w:val="left" w:pos="3583"/>
        </w:tabs>
        <w:autoSpaceDE w:val="0"/>
        <w:autoSpaceDN w:val="0"/>
        <w:rPr>
          <w:rFonts w:ascii="Arial" w:hAnsi="Arial" w:cs="Arial"/>
          <w:sz w:val="20"/>
          <w:szCs w:val="20"/>
          <w:lang w:eastAsia="en-US"/>
        </w:rPr>
      </w:pPr>
      <w:r w:rsidRPr="00BE5599">
        <w:rPr>
          <w:rFonts w:ascii="Arial" w:hAnsi="Arial" w:cs="Arial"/>
          <w:sz w:val="20"/>
          <w:szCs w:val="20"/>
          <w:lang w:eastAsia="en-US"/>
        </w:rPr>
        <w:t xml:space="preserve">             (должность)                              (подпись)                                                (фамилия,</w:t>
      </w:r>
      <w:r w:rsidRPr="00BE5599">
        <w:rPr>
          <w:rFonts w:ascii="Arial" w:hAnsi="Arial" w:cs="Arial"/>
          <w:spacing w:val="-3"/>
          <w:sz w:val="20"/>
          <w:szCs w:val="20"/>
          <w:lang w:eastAsia="en-US"/>
        </w:rPr>
        <w:t xml:space="preserve"> и</w:t>
      </w:r>
      <w:r w:rsidRPr="00BE5599">
        <w:rPr>
          <w:rFonts w:ascii="Arial" w:hAnsi="Arial" w:cs="Arial"/>
          <w:sz w:val="20"/>
          <w:szCs w:val="20"/>
          <w:lang w:eastAsia="en-US"/>
        </w:rPr>
        <w:t>мя,</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отчество)</w:t>
      </w:r>
    </w:p>
    <w:p w:rsidR="00BE5599" w:rsidRPr="00BE5599" w:rsidRDefault="00BE5599" w:rsidP="00BE5599">
      <w:pPr>
        <w:widowControl w:val="0"/>
        <w:autoSpaceDE w:val="0"/>
        <w:autoSpaceDN w:val="0"/>
        <w:spacing w:before="89"/>
        <w:ind w:left="199"/>
        <w:jc w:val="right"/>
        <w:rPr>
          <w:rFonts w:ascii="Arial" w:hAnsi="Arial" w:cs="Arial"/>
          <w:sz w:val="20"/>
          <w:szCs w:val="20"/>
          <w:lang w:eastAsia="en-US"/>
        </w:rPr>
      </w:pPr>
      <w:r w:rsidRPr="00BE5599">
        <w:rPr>
          <w:rFonts w:ascii="Arial" w:hAnsi="Arial" w:cs="Arial"/>
          <w:sz w:val="20"/>
          <w:szCs w:val="20"/>
          <w:lang w:eastAsia="en-US"/>
        </w:rPr>
        <w:t>Дата ____________________</w:t>
      </w:r>
    </w:p>
    <w:p w:rsidR="00BE5599" w:rsidRPr="00BE5599" w:rsidRDefault="00BE5599" w:rsidP="00BE5599">
      <w:pPr>
        <w:pageBreakBefore/>
        <w:widowControl w:val="0"/>
        <w:tabs>
          <w:tab w:val="left" w:pos="540"/>
          <w:tab w:val="left" w:pos="1276"/>
        </w:tabs>
        <w:suppressAutoHyphens/>
        <w:ind w:left="3780" w:firstLine="540"/>
        <w:jc w:val="both"/>
        <w:rPr>
          <w:rFonts w:ascii="Arial" w:hAnsi="Arial" w:cs="Arial"/>
          <w:sz w:val="20"/>
          <w:szCs w:val="20"/>
          <w:lang w:eastAsia="ar-SA"/>
        </w:rPr>
      </w:pPr>
      <w:r w:rsidRPr="00BE5599">
        <w:rPr>
          <w:rFonts w:ascii="Arial" w:hAnsi="Arial" w:cs="Arial"/>
          <w:sz w:val="20"/>
          <w:szCs w:val="20"/>
          <w:lang w:eastAsia="ar-SA"/>
        </w:rPr>
        <w:lastRenderedPageBreak/>
        <w:t>Приложение № 5</w:t>
      </w:r>
    </w:p>
    <w:p w:rsidR="00BE5599" w:rsidRPr="00BE5599" w:rsidRDefault="00BE5599" w:rsidP="00BE5599">
      <w:pPr>
        <w:tabs>
          <w:tab w:val="left" w:pos="900"/>
        </w:tabs>
        <w:suppressAutoHyphens/>
        <w:ind w:left="4320"/>
        <w:rPr>
          <w:rFonts w:ascii="Arial" w:hAnsi="Arial" w:cs="Arial"/>
          <w:sz w:val="20"/>
          <w:szCs w:val="20"/>
          <w:lang w:eastAsia="ar-SA"/>
        </w:rPr>
      </w:pPr>
      <w:r w:rsidRPr="00BE5599">
        <w:rPr>
          <w:rFonts w:ascii="Arial" w:hAnsi="Arial" w:cs="Arial"/>
          <w:sz w:val="20"/>
          <w:szCs w:val="20"/>
          <w:lang w:eastAsia="ar-SA"/>
        </w:rPr>
        <w:t>к Административному регламенту</w:t>
      </w:r>
    </w:p>
    <w:p w:rsidR="00BE5599" w:rsidRPr="00BE5599" w:rsidRDefault="00BE5599" w:rsidP="00BE5599">
      <w:pPr>
        <w:tabs>
          <w:tab w:val="left" w:pos="900"/>
          <w:tab w:val="left" w:pos="3544"/>
          <w:tab w:val="left" w:pos="4253"/>
        </w:tabs>
        <w:suppressAutoHyphens/>
        <w:ind w:left="4320"/>
        <w:rPr>
          <w:rFonts w:ascii="Arial" w:hAnsi="Arial" w:cs="Arial"/>
          <w:sz w:val="20"/>
          <w:szCs w:val="20"/>
          <w:lang w:eastAsia="ar-SA"/>
        </w:rPr>
      </w:pPr>
      <w:r w:rsidRPr="00BE5599">
        <w:rPr>
          <w:rFonts w:ascii="Arial" w:hAnsi="Arial" w:cs="Arial"/>
          <w:sz w:val="20"/>
          <w:szCs w:val="20"/>
          <w:lang w:eastAsia="ar-SA"/>
        </w:rPr>
        <w:t xml:space="preserve">предоставления муниципальной услуги </w:t>
      </w:r>
    </w:p>
    <w:p w:rsidR="00BE5599" w:rsidRPr="00BE5599" w:rsidRDefault="00BE5599" w:rsidP="00BE5599">
      <w:pPr>
        <w:tabs>
          <w:tab w:val="left" w:pos="900"/>
          <w:tab w:val="left" w:pos="3544"/>
          <w:tab w:val="left" w:pos="4253"/>
        </w:tabs>
        <w:suppressAutoHyphens/>
        <w:ind w:left="4320"/>
        <w:rPr>
          <w:rFonts w:ascii="Arial" w:hAnsi="Arial" w:cs="Arial"/>
          <w:sz w:val="20"/>
          <w:szCs w:val="20"/>
        </w:rPr>
      </w:pPr>
      <w:r w:rsidRPr="00BE5599">
        <w:rPr>
          <w:rFonts w:ascii="Arial" w:hAnsi="Arial" w:cs="Arial"/>
          <w:sz w:val="20"/>
          <w:szCs w:val="20"/>
          <w:lang w:eastAsia="ar-SA"/>
        </w:rPr>
        <w:t>«</w:t>
      </w:r>
      <w:r w:rsidRPr="00BE5599">
        <w:rPr>
          <w:rFonts w:ascii="Arial" w:hAnsi="Arial" w:cs="Arial"/>
          <w:sz w:val="20"/>
          <w:szCs w:val="20"/>
        </w:rPr>
        <w:t>Предоставление земельного участка, находящегося в муниципальной собственности, на торгах на территории Тесинского сельсовета Минусинского района Красноярского края»</w:t>
      </w:r>
    </w:p>
    <w:p w:rsidR="00BE5599" w:rsidRPr="00BE5599" w:rsidRDefault="00BE5599" w:rsidP="00BE5599">
      <w:pPr>
        <w:widowControl w:val="0"/>
        <w:tabs>
          <w:tab w:val="left" w:pos="540"/>
          <w:tab w:val="left" w:pos="1276"/>
        </w:tabs>
        <w:suppressAutoHyphens/>
        <w:ind w:left="3780" w:firstLine="540"/>
        <w:jc w:val="both"/>
        <w:rPr>
          <w:rFonts w:ascii="Arial" w:hAnsi="Arial" w:cs="Arial"/>
          <w:sz w:val="20"/>
          <w:szCs w:val="20"/>
          <w:lang w:eastAsia="ar-SA"/>
        </w:rPr>
      </w:pPr>
    </w:p>
    <w:p w:rsidR="00BE5599" w:rsidRPr="00BE5599" w:rsidRDefault="00BE5599" w:rsidP="00BE5599">
      <w:pPr>
        <w:widowControl w:val="0"/>
        <w:autoSpaceDE w:val="0"/>
        <w:autoSpaceDN w:val="0"/>
        <w:ind w:left="410" w:right="290" w:firstLine="4"/>
        <w:jc w:val="center"/>
        <w:outlineLvl w:val="1"/>
        <w:rPr>
          <w:rFonts w:ascii="Arial" w:hAnsi="Arial" w:cs="Arial"/>
          <w:b/>
          <w:bCs/>
          <w:sz w:val="20"/>
          <w:szCs w:val="20"/>
          <w:lang w:eastAsia="en-US"/>
        </w:rPr>
      </w:pPr>
      <w:r w:rsidRPr="00BE5599">
        <w:rPr>
          <w:rFonts w:ascii="Arial" w:hAnsi="Arial" w:cs="Arial"/>
          <w:b/>
          <w:bCs/>
          <w:sz w:val="20"/>
          <w:szCs w:val="20"/>
          <w:lang w:eastAsia="en-US"/>
        </w:rPr>
        <w:t>Форма заявления об исправлении допущенных опечаток и (или) ошибок в</w:t>
      </w:r>
      <w:r w:rsidRPr="00BE5599">
        <w:rPr>
          <w:rFonts w:ascii="Arial" w:hAnsi="Arial" w:cs="Arial"/>
          <w:b/>
          <w:bCs/>
          <w:spacing w:val="1"/>
          <w:sz w:val="20"/>
          <w:szCs w:val="20"/>
          <w:lang w:eastAsia="en-US"/>
        </w:rPr>
        <w:t xml:space="preserve"> </w:t>
      </w:r>
      <w:r w:rsidRPr="00BE5599">
        <w:rPr>
          <w:rFonts w:ascii="Arial" w:hAnsi="Arial" w:cs="Arial"/>
          <w:b/>
          <w:bCs/>
          <w:sz w:val="20"/>
          <w:szCs w:val="20"/>
          <w:lang w:eastAsia="en-US"/>
        </w:rPr>
        <w:t>выданных в результате предоставления муниципальной услуги документах</w:t>
      </w:r>
    </w:p>
    <w:p w:rsidR="00BE5599" w:rsidRPr="00BE5599" w:rsidRDefault="00BE5599" w:rsidP="00BE5599">
      <w:pPr>
        <w:widowControl w:val="0"/>
        <w:autoSpaceDE w:val="0"/>
        <w:autoSpaceDN w:val="0"/>
        <w:ind w:left="410" w:right="290" w:firstLine="4"/>
        <w:jc w:val="center"/>
        <w:outlineLvl w:val="1"/>
        <w:rPr>
          <w:rFonts w:ascii="Arial" w:hAnsi="Arial" w:cs="Arial"/>
          <w:bCs/>
          <w:sz w:val="20"/>
          <w:szCs w:val="20"/>
          <w:lang w:eastAsia="en-US"/>
        </w:rPr>
      </w:pPr>
    </w:p>
    <w:p w:rsidR="00BE5599" w:rsidRPr="00BE5599" w:rsidRDefault="00BE5599" w:rsidP="00BE5599">
      <w:pPr>
        <w:suppressAutoHyphens/>
        <w:rPr>
          <w:rFonts w:ascii="Arial" w:hAnsi="Arial" w:cs="Arial"/>
          <w:sz w:val="20"/>
          <w:szCs w:val="20"/>
          <w:lang w:eastAsia="ar-SA"/>
        </w:rPr>
      </w:pPr>
      <w:r w:rsidRPr="00BE5599">
        <w:rPr>
          <w:rFonts w:ascii="Arial" w:hAnsi="Arial" w:cs="Arial"/>
          <w:sz w:val="20"/>
          <w:szCs w:val="20"/>
          <w:lang w:eastAsia="ar-SA"/>
        </w:rPr>
        <w:t xml:space="preserve">                                                                            Главе   Тесинского сельсовета</w:t>
      </w:r>
    </w:p>
    <w:p w:rsidR="00BE5599" w:rsidRPr="00BE5599" w:rsidRDefault="00BE5599" w:rsidP="00BE5599">
      <w:pPr>
        <w:tabs>
          <w:tab w:val="left" w:pos="5130"/>
        </w:tabs>
        <w:suppressAutoHyphens/>
        <w:rPr>
          <w:rFonts w:ascii="Arial" w:hAnsi="Arial" w:cs="Arial"/>
          <w:sz w:val="20"/>
          <w:szCs w:val="20"/>
          <w:lang w:eastAsia="ar-SA"/>
        </w:rPr>
      </w:pPr>
      <w:r w:rsidRPr="00BE5599">
        <w:rPr>
          <w:rFonts w:ascii="Arial" w:hAnsi="Arial" w:cs="Arial"/>
          <w:sz w:val="20"/>
          <w:szCs w:val="20"/>
          <w:lang w:eastAsia="ar-SA"/>
        </w:rPr>
        <w:tab/>
        <w:t>_________________________________________</w:t>
      </w:r>
    </w:p>
    <w:p w:rsidR="00BE5599" w:rsidRPr="00BE5599" w:rsidRDefault="00BE5599" w:rsidP="00BE5599">
      <w:pPr>
        <w:suppressAutoHyphens/>
        <w:ind w:left="4320" w:firstLine="720"/>
        <w:rPr>
          <w:rFonts w:ascii="Arial" w:hAnsi="Arial" w:cs="Arial"/>
          <w:sz w:val="20"/>
          <w:szCs w:val="20"/>
          <w:lang w:eastAsia="ar-SA"/>
        </w:rPr>
      </w:pPr>
      <w:r w:rsidRPr="00BE5599">
        <w:rPr>
          <w:rFonts w:ascii="Arial" w:hAnsi="Arial" w:cs="Arial"/>
          <w:sz w:val="20"/>
          <w:szCs w:val="20"/>
          <w:lang w:eastAsia="ar-SA"/>
        </w:rPr>
        <w:t>______________________________</w:t>
      </w:r>
    </w:p>
    <w:p w:rsidR="00BE5599" w:rsidRPr="00BE5599" w:rsidRDefault="00BE5599" w:rsidP="00BE5599">
      <w:pPr>
        <w:suppressAutoHyphens/>
        <w:ind w:left="4320" w:firstLine="720"/>
        <w:rPr>
          <w:rFonts w:ascii="Arial" w:hAnsi="Arial" w:cs="Arial"/>
          <w:sz w:val="20"/>
          <w:szCs w:val="20"/>
          <w:lang w:eastAsia="ar-SA"/>
        </w:rPr>
      </w:pPr>
      <w:r w:rsidRPr="00BE5599">
        <w:rPr>
          <w:rFonts w:ascii="Arial" w:hAnsi="Arial" w:cs="Arial"/>
          <w:sz w:val="20"/>
          <w:szCs w:val="20"/>
          <w:lang w:eastAsia="ar-SA"/>
        </w:rPr>
        <w:t xml:space="preserve">       Ф.И.О. физического лица, адрес регистрации</w:t>
      </w:r>
    </w:p>
    <w:p w:rsidR="00BE5599" w:rsidRPr="00BE5599" w:rsidRDefault="00BE5599" w:rsidP="00BE5599">
      <w:pPr>
        <w:suppressAutoHyphens/>
        <w:rPr>
          <w:rFonts w:ascii="Arial" w:hAnsi="Arial" w:cs="Arial"/>
          <w:sz w:val="20"/>
          <w:szCs w:val="20"/>
          <w:lang w:eastAsia="ar-SA"/>
        </w:rPr>
      </w:pPr>
    </w:p>
    <w:p w:rsidR="00BE5599" w:rsidRPr="00BE5599" w:rsidRDefault="00BE5599" w:rsidP="00BE5599">
      <w:pPr>
        <w:suppressAutoHyphens/>
        <w:rPr>
          <w:rFonts w:ascii="Arial" w:hAnsi="Arial" w:cs="Arial"/>
          <w:sz w:val="20"/>
          <w:szCs w:val="20"/>
          <w:lang w:eastAsia="ar-SA"/>
        </w:rPr>
      </w:pPr>
      <w:r w:rsidRPr="00BE5599">
        <w:rPr>
          <w:rFonts w:ascii="Arial" w:hAnsi="Arial" w:cs="Arial"/>
          <w:sz w:val="20"/>
          <w:szCs w:val="20"/>
          <w:lang w:eastAsia="ar-SA"/>
        </w:rPr>
        <w:tab/>
      </w:r>
      <w:r w:rsidRPr="00BE5599">
        <w:rPr>
          <w:rFonts w:ascii="Arial" w:hAnsi="Arial" w:cs="Arial"/>
          <w:sz w:val="20"/>
          <w:szCs w:val="20"/>
          <w:lang w:eastAsia="ar-SA"/>
        </w:rPr>
        <w:tab/>
      </w:r>
      <w:r w:rsidRPr="00BE5599">
        <w:rPr>
          <w:rFonts w:ascii="Arial" w:hAnsi="Arial" w:cs="Arial"/>
          <w:sz w:val="20"/>
          <w:szCs w:val="20"/>
          <w:lang w:eastAsia="ar-SA"/>
        </w:rPr>
        <w:tab/>
      </w:r>
      <w:r w:rsidRPr="00BE5599">
        <w:rPr>
          <w:rFonts w:ascii="Arial" w:hAnsi="Arial" w:cs="Arial"/>
          <w:sz w:val="20"/>
          <w:szCs w:val="20"/>
          <w:lang w:eastAsia="ar-SA"/>
        </w:rPr>
        <w:tab/>
      </w:r>
      <w:r w:rsidRPr="00BE5599">
        <w:rPr>
          <w:rFonts w:ascii="Arial" w:hAnsi="Arial" w:cs="Arial"/>
          <w:sz w:val="20"/>
          <w:szCs w:val="20"/>
          <w:lang w:eastAsia="ar-SA"/>
        </w:rPr>
        <w:tab/>
      </w:r>
      <w:r w:rsidRPr="00BE5599">
        <w:rPr>
          <w:rFonts w:ascii="Arial" w:hAnsi="Arial" w:cs="Arial"/>
          <w:sz w:val="20"/>
          <w:szCs w:val="20"/>
          <w:lang w:eastAsia="ar-SA"/>
        </w:rPr>
        <w:tab/>
        <w:t xml:space="preserve">                 _______________________________________________</w:t>
      </w:r>
    </w:p>
    <w:p w:rsidR="00BE5599" w:rsidRPr="00BE5599" w:rsidRDefault="00BE5599" w:rsidP="00BE5599">
      <w:pPr>
        <w:suppressAutoHyphens/>
        <w:ind w:left="4320" w:firstLine="720"/>
        <w:rPr>
          <w:rFonts w:ascii="Arial" w:hAnsi="Arial" w:cs="Arial"/>
          <w:sz w:val="20"/>
          <w:szCs w:val="20"/>
          <w:lang w:eastAsia="ar-SA"/>
        </w:rPr>
      </w:pPr>
      <w:r w:rsidRPr="00BE5599">
        <w:rPr>
          <w:rFonts w:ascii="Arial" w:hAnsi="Arial" w:cs="Arial"/>
          <w:sz w:val="20"/>
          <w:szCs w:val="20"/>
          <w:lang w:eastAsia="ar-SA"/>
        </w:rPr>
        <w:t xml:space="preserve">   реквизиты юридического лица, адрес регистрации</w:t>
      </w:r>
    </w:p>
    <w:p w:rsidR="00BE5599" w:rsidRPr="00BE5599" w:rsidRDefault="00BE5599" w:rsidP="00BE5599">
      <w:pPr>
        <w:suppressAutoHyphens/>
        <w:ind w:left="4320" w:firstLine="720"/>
        <w:rPr>
          <w:rFonts w:ascii="Arial" w:hAnsi="Arial" w:cs="Arial"/>
          <w:sz w:val="20"/>
          <w:szCs w:val="20"/>
          <w:lang w:eastAsia="ar-SA"/>
        </w:rPr>
      </w:pPr>
      <w:r w:rsidRPr="00BE5599">
        <w:rPr>
          <w:rFonts w:ascii="Arial" w:hAnsi="Arial" w:cs="Arial"/>
          <w:sz w:val="20"/>
          <w:szCs w:val="20"/>
          <w:lang w:eastAsia="ar-SA"/>
        </w:rPr>
        <w:t xml:space="preserve"> ______________________________</w:t>
      </w:r>
    </w:p>
    <w:p w:rsidR="00BE5599" w:rsidRPr="00BE5599" w:rsidRDefault="00BE5599" w:rsidP="00BE5599">
      <w:pPr>
        <w:suppressAutoHyphens/>
        <w:ind w:left="4320" w:firstLine="720"/>
        <w:rPr>
          <w:rFonts w:ascii="Arial" w:hAnsi="Arial" w:cs="Arial"/>
          <w:sz w:val="20"/>
          <w:szCs w:val="20"/>
          <w:lang w:eastAsia="ar-SA"/>
        </w:rPr>
      </w:pPr>
      <w:r w:rsidRPr="00BE5599">
        <w:rPr>
          <w:rFonts w:ascii="Arial" w:hAnsi="Arial" w:cs="Arial"/>
          <w:sz w:val="20"/>
          <w:szCs w:val="20"/>
          <w:lang w:eastAsia="ar-SA"/>
        </w:rPr>
        <w:t xml:space="preserve">                       контактные телефоны, </w:t>
      </w:r>
    </w:p>
    <w:p w:rsidR="00BE5599" w:rsidRPr="00BE5599" w:rsidRDefault="00BE5599" w:rsidP="00BE5599">
      <w:pPr>
        <w:suppressAutoHyphens/>
        <w:rPr>
          <w:rFonts w:ascii="Arial" w:hAnsi="Arial" w:cs="Arial"/>
          <w:sz w:val="20"/>
          <w:szCs w:val="20"/>
          <w:lang w:eastAsia="ar-SA"/>
        </w:rPr>
      </w:pPr>
    </w:p>
    <w:p w:rsidR="00BE5599" w:rsidRPr="00BE5599" w:rsidRDefault="00BE5599" w:rsidP="00BE5599">
      <w:pPr>
        <w:suppressAutoHyphens/>
        <w:rPr>
          <w:rFonts w:ascii="Arial" w:hAnsi="Arial" w:cs="Arial"/>
          <w:sz w:val="20"/>
          <w:szCs w:val="20"/>
          <w:lang w:eastAsia="ar-SA"/>
        </w:rPr>
      </w:pPr>
      <w:r w:rsidRPr="00BE5599">
        <w:rPr>
          <w:rFonts w:ascii="Arial" w:hAnsi="Arial" w:cs="Arial"/>
          <w:sz w:val="20"/>
          <w:szCs w:val="20"/>
          <w:lang w:eastAsia="ar-SA"/>
        </w:rPr>
        <w:tab/>
      </w:r>
      <w:r w:rsidRPr="00BE5599">
        <w:rPr>
          <w:rFonts w:ascii="Arial" w:hAnsi="Arial" w:cs="Arial"/>
          <w:sz w:val="20"/>
          <w:szCs w:val="20"/>
          <w:lang w:eastAsia="ar-SA"/>
        </w:rPr>
        <w:tab/>
      </w:r>
      <w:r w:rsidRPr="00BE5599">
        <w:rPr>
          <w:rFonts w:ascii="Arial" w:hAnsi="Arial" w:cs="Arial"/>
          <w:sz w:val="20"/>
          <w:szCs w:val="20"/>
          <w:lang w:eastAsia="ar-SA"/>
        </w:rPr>
        <w:tab/>
      </w:r>
      <w:r w:rsidRPr="00BE5599">
        <w:rPr>
          <w:rFonts w:ascii="Arial" w:hAnsi="Arial" w:cs="Arial"/>
          <w:sz w:val="20"/>
          <w:szCs w:val="20"/>
          <w:lang w:eastAsia="ar-SA"/>
        </w:rPr>
        <w:tab/>
      </w:r>
      <w:r w:rsidRPr="00BE5599">
        <w:rPr>
          <w:rFonts w:ascii="Arial" w:hAnsi="Arial" w:cs="Arial"/>
          <w:sz w:val="20"/>
          <w:szCs w:val="20"/>
          <w:lang w:eastAsia="ar-SA"/>
        </w:rPr>
        <w:tab/>
      </w:r>
      <w:r w:rsidRPr="00BE5599">
        <w:rPr>
          <w:rFonts w:ascii="Arial" w:hAnsi="Arial" w:cs="Arial"/>
          <w:sz w:val="20"/>
          <w:szCs w:val="20"/>
          <w:lang w:eastAsia="ar-SA"/>
        </w:rPr>
        <w:tab/>
        <w:t xml:space="preserve">                 _______________________________________________</w:t>
      </w:r>
    </w:p>
    <w:p w:rsidR="00BE5599" w:rsidRPr="00BE5599" w:rsidRDefault="00BE5599" w:rsidP="00BE5599">
      <w:pPr>
        <w:suppressAutoHyphens/>
        <w:rPr>
          <w:rFonts w:ascii="Arial" w:hAnsi="Arial" w:cs="Arial"/>
          <w:sz w:val="20"/>
          <w:szCs w:val="20"/>
          <w:lang w:eastAsia="ar-SA"/>
        </w:rPr>
      </w:pPr>
      <w:r w:rsidRPr="00BE5599">
        <w:rPr>
          <w:rFonts w:ascii="Arial" w:hAnsi="Arial" w:cs="Arial"/>
          <w:sz w:val="20"/>
          <w:szCs w:val="20"/>
          <w:lang w:eastAsia="ar-SA"/>
        </w:rPr>
        <w:t xml:space="preserve">                                                                                                                                адрес электронной почты, ОГРН </w:t>
      </w:r>
    </w:p>
    <w:p w:rsidR="00BE5599" w:rsidRPr="00BE5599" w:rsidRDefault="00BE5599" w:rsidP="00BE5599">
      <w:pPr>
        <w:widowControl w:val="0"/>
        <w:tabs>
          <w:tab w:val="left" w:pos="540"/>
          <w:tab w:val="left" w:pos="1276"/>
        </w:tabs>
        <w:suppressAutoHyphens/>
        <w:ind w:left="3780" w:firstLine="540"/>
        <w:jc w:val="both"/>
        <w:rPr>
          <w:rFonts w:ascii="Arial" w:hAnsi="Arial" w:cs="Arial"/>
          <w:sz w:val="20"/>
          <w:szCs w:val="20"/>
          <w:lang w:eastAsia="ar-SA"/>
        </w:rPr>
      </w:pPr>
    </w:p>
    <w:p w:rsidR="00BE5599" w:rsidRPr="00BE5599" w:rsidRDefault="00BE5599" w:rsidP="00BE5599">
      <w:pPr>
        <w:widowControl w:val="0"/>
        <w:tabs>
          <w:tab w:val="left" w:pos="540"/>
          <w:tab w:val="left" w:pos="1276"/>
        </w:tabs>
        <w:suppressAutoHyphens/>
        <w:ind w:left="3780" w:firstLine="540"/>
        <w:jc w:val="both"/>
        <w:rPr>
          <w:rFonts w:ascii="Arial" w:hAnsi="Arial" w:cs="Arial"/>
          <w:sz w:val="20"/>
          <w:szCs w:val="20"/>
          <w:lang w:eastAsia="ar-SA"/>
        </w:rPr>
      </w:pPr>
    </w:p>
    <w:p w:rsidR="00BE5599" w:rsidRPr="00BE5599" w:rsidRDefault="00BE5599" w:rsidP="00BE5599">
      <w:pPr>
        <w:widowControl w:val="0"/>
        <w:autoSpaceDE w:val="0"/>
        <w:autoSpaceDN w:val="0"/>
        <w:ind w:right="290"/>
        <w:jc w:val="center"/>
        <w:outlineLvl w:val="1"/>
        <w:rPr>
          <w:rFonts w:ascii="Arial" w:hAnsi="Arial" w:cs="Arial"/>
          <w:b/>
          <w:bCs/>
          <w:sz w:val="20"/>
          <w:szCs w:val="20"/>
          <w:lang w:eastAsia="en-US"/>
        </w:rPr>
      </w:pPr>
      <w:r w:rsidRPr="00BE5599">
        <w:rPr>
          <w:rFonts w:ascii="Arial" w:hAnsi="Arial" w:cs="Arial"/>
          <w:b/>
          <w:bCs/>
          <w:sz w:val="20"/>
          <w:szCs w:val="20"/>
          <w:lang w:eastAsia="en-US"/>
        </w:rPr>
        <w:t>ЗАЯВЛЕНИЕ</w:t>
      </w:r>
    </w:p>
    <w:p w:rsidR="00BE5599" w:rsidRPr="00BE5599" w:rsidRDefault="00BE5599" w:rsidP="00BE5599">
      <w:pPr>
        <w:widowControl w:val="0"/>
        <w:autoSpaceDE w:val="0"/>
        <w:autoSpaceDN w:val="0"/>
        <w:ind w:left="1142" w:right="290" w:hanging="329"/>
        <w:outlineLvl w:val="1"/>
        <w:rPr>
          <w:rFonts w:ascii="Arial" w:hAnsi="Arial" w:cs="Arial"/>
          <w:b/>
          <w:bCs/>
          <w:sz w:val="20"/>
          <w:szCs w:val="20"/>
          <w:lang w:eastAsia="en-US"/>
        </w:rPr>
      </w:pPr>
      <w:r w:rsidRPr="00BE5599">
        <w:rPr>
          <w:rFonts w:ascii="Arial" w:hAnsi="Arial" w:cs="Arial"/>
          <w:b/>
          <w:bCs/>
          <w:sz w:val="20"/>
          <w:szCs w:val="20"/>
          <w:lang w:eastAsia="en-US"/>
        </w:rPr>
        <w:t>об исправлении допущенных опечаток и (или) ошибок в выданных в</w:t>
      </w:r>
      <w:r w:rsidRPr="00BE5599">
        <w:rPr>
          <w:rFonts w:ascii="Arial" w:hAnsi="Arial" w:cs="Arial"/>
          <w:b/>
          <w:bCs/>
          <w:spacing w:val="-67"/>
          <w:sz w:val="20"/>
          <w:szCs w:val="20"/>
          <w:lang w:eastAsia="en-US"/>
        </w:rPr>
        <w:t xml:space="preserve"> </w:t>
      </w:r>
      <w:r w:rsidRPr="00BE5599">
        <w:rPr>
          <w:rFonts w:ascii="Arial" w:hAnsi="Arial" w:cs="Arial"/>
          <w:b/>
          <w:bCs/>
          <w:sz w:val="20"/>
          <w:szCs w:val="20"/>
          <w:lang w:eastAsia="en-US"/>
        </w:rPr>
        <w:t>результате</w:t>
      </w:r>
      <w:r w:rsidRPr="00BE5599">
        <w:rPr>
          <w:rFonts w:ascii="Arial" w:hAnsi="Arial" w:cs="Arial"/>
          <w:b/>
          <w:bCs/>
          <w:spacing w:val="-3"/>
          <w:sz w:val="20"/>
          <w:szCs w:val="20"/>
          <w:lang w:eastAsia="en-US"/>
        </w:rPr>
        <w:t xml:space="preserve"> </w:t>
      </w:r>
      <w:r w:rsidRPr="00BE5599">
        <w:rPr>
          <w:rFonts w:ascii="Arial" w:hAnsi="Arial" w:cs="Arial"/>
          <w:b/>
          <w:bCs/>
          <w:sz w:val="20"/>
          <w:szCs w:val="20"/>
          <w:lang w:eastAsia="en-US"/>
        </w:rPr>
        <w:t>предоставления</w:t>
      </w:r>
      <w:r w:rsidRPr="00BE5599">
        <w:rPr>
          <w:rFonts w:ascii="Arial" w:hAnsi="Arial" w:cs="Arial"/>
          <w:b/>
          <w:bCs/>
          <w:spacing w:val="-5"/>
          <w:sz w:val="20"/>
          <w:szCs w:val="20"/>
          <w:lang w:eastAsia="en-US"/>
        </w:rPr>
        <w:t xml:space="preserve"> </w:t>
      </w:r>
      <w:r w:rsidRPr="00BE5599">
        <w:rPr>
          <w:rFonts w:ascii="Arial" w:hAnsi="Arial" w:cs="Arial"/>
          <w:b/>
          <w:bCs/>
          <w:sz w:val="20"/>
          <w:szCs w:val="20"/>
          <w:lang w:eastAsia="en-US"/>
        </w:rPr>
        <w:t>муниципальной услуги</w:t>
      </w:r>
      <w:r w:rsidRPr="00BE5599">
        <w:rPr>
          <w:rFonts w:ascii="Arial" w:hAnsi="Arial" w:cs="Arial"/>
          <w:b/>
          <w:bCs/>
          <w:spacing w:val="-4"/>
          <w:sz w:val="20"/>
          <w:szCs w:val="20"/>
          <w:lang w:eastAsia="en-US"/>
        </w:rPr>
        <w:t xml:space="preserve"> </w:t>
      </w:r>
      <w:r w:rsidRPr="00BE5599">
        <w:rPr>
          <w:rFonts w:ascii="Arial" w:hAnsi="Arial" w:cs="Arial"/>
          <w:b/>
          <w:bCs/>
          <w:sz w:val="20"/>
          <w:szCs w:val="20"/>
          <w:lang w:eastAsia="en-US"/>
        </w:rPr>
        <w:t>документах</w:t>
      </w:r>
    </w:p>
    <w:p w:rsidR="00BE5599" w:rsidRPr="00BE5599" w:rsidRDefault="00BE5599" w:rsidP="00BE5599">
      <w:pPr>
        <w:widowControl w:val="0"/>
        <w:autoSpaceDE w:val="0"/>
        <w:autoSpaceDN w:val="0"/>
        <w:ind w:right="290"/>
        <w:jc w:val="center"/>
        <w:outlineLvl w:val="1"/>
        <w:rPr>
          <w:rFonts w:ascii="Arial" w:hAnsi="Arial" w:cs="Arial"/>
          <w:b/>
          <w:bCs/>
          <w:sz w:val="20"/>
          <w:szCs w:val="20"/>
          <w:lang w:eastAsia="en-US"/>
        </w:rPr>
      </w:pPr>
    </w:p>
    <w:p w:rsidR="00BE5599" w:rsidRPr="00BE5599" w:rsidRDefault="00BE5599" w:rsidP="00BE5599">
      <w:pPr>
        <w:widowControl w:val="0"/>
        <w:tabs>
          <w:tab w:val="left" w:pos="10056"/>
        </w:tabs>
        <w:autoSpaceDE w:val="0"/>
        <w:autoSpaceDN w:val="0"/>
        <w:ind w:right="290"/>
        <w:rPr>
          <w:rFonts w:ascii="Arial" w:hAnsi="Arial" w:cs="Arial"/>
          <w:sz w:val="20"/>
          <w:szCs w:val="20"/>
          <w:lang w:eastAsia="en-US"/>
        </w:rPr>
      </w:pPr>
      <w:r w:rsidRPr="00BE5599">
        <w:rPr>
          <w:rFonts w:ascii="Arial" w:hAnsi="Arial" w:cs="Arial"/>
          <w:sz w:val="20"/>
          <w:szCs w:val="20"/>
          <w:lang w:eastAsia="en-US"/>
        </w:rPr>
        <w:t>Прошу</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исправить</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опечатку</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и (или) ошибку</w:t>
      </w:r>
      <w:r w:rsidRPr="00BE5599">
        <w:rPr>
          <w:rFonts w:ascii="Arial" w:hAnsi="Arial" w:cs="Arial"/>
          <w:spacing w:val="-4"/>
          <w:sz w:val="20"/>
          <w:szCs w:val="20"/>
          <w:lang w:eastAsia="en-US"/>
        </w:rPr>
        <w:t xml:space="preserve"> </w:t>
      </w:r>
      <w:proofErr w:type="gramStart"/>
      <w:r w:rsidRPr="00BE5599">
        <w:rPr>
          <w:rFonts w:ascii="Arial" w:hAnsi="Arial" w:cs="Arial"/>
          <w:sz w:val="20"/>
          <w:szCs w:val="20"/>
          <w:lang w:eastAsia="en-US"/>
        </w:rPr>
        <w:t>в</w:t>
      </w:r>
      <w:proofErr w:type="gramEnd"/>
      <w:r w:rsidRPr="00BE5599">
        <w:rPr>
          <w:rFonts w:ascii="Arial" w:hAnsi="Arial" w:cs="Arial"/>
          <w:sz w:val="20"/>
          <w:szCs w:val="20"/>
          <w:lang w:eastAsia="en-US"/>
        </w:rPr>
        <w:t xml:space="preserve"> ____________________________________</w:t>
      </w:r>
    </w:p>
    <w:p w:rsidR="00BE5599" w:rsidRPr="00BE5599" w:rsidRDefault="00BE5599" w:rsidP="00BE5599">
      <w:pPr>
        <w:widowControl w:val="0"/>
        <w:autoSpaceDE w:val="0"/>
        <w:autoSpaceDN w:val="0"/>
        <w:ind w:right="290"/>
        <w:rPr>
          <w:rFonts w:ascii="Arial" w:hAnsi="Arial" w:cs="Arial"/>
          <w:i/>
          <w:sz w:val="20"/>
          <w:szCs w:val="20"/>
          <w:lang w:eastAsia="en-US"/>
        </w:rPr>
      </w:pPr>
      <w:r w:rsidRPr="00BE5599">
        <w:rPr>
          <w:rFonts w:ascii="Arial" w:hAnsi="Arial" w:cs="Arial"/>
          <w:i/>
          <w:sz w:val="20"/>
          <w:szCs w:val="20"/>
          <w:lang w:eastAsia="en-US"/>
        </w:rPr>
        <w:t>указываются реквизиты и название документа,</w:t>
      </w:r>
      <w:r w:rsidRPr="00BE5599">
        <w:rPr>
          <w:rFonts w:ascii="Arial" w:hAnsi="Arial" w:cs="Arial"/>
          <w:i/>
          <w:spacing w:val="-47"/>
          <w:sz w:val="20"/>
          <w:szCs w:val="20"/>
          <w:lang w:eastAsia="en-US"/>
        </w:rPr>
        <w:t xml:space="preserve"> </w:t>
      </w:r>
      <w:r w:rsidRPr="00BE5599">
        <w:rPr>
          <w:rFonts w:ascii="Arial" w:hAnsi="Arial" w:cs="Arial"/>
          <w:i/>
          <w:sz w:val="20"/>
          <w:szCs w:val="20"/>
          <w:lang w:eastAsia="en-US"/>
        </w:rPr>
        <w:t>выданного</w:t>
      </w:r>
      <w:r w:rsidRPr="00BE5599">
        <w:rPr>
          <w:rFonts w:ascii="Arial" w:hAnsi="Arial" w:cs="Arial"/>
          <w:i/>
          <w:spacing w:val="-5"/>
          <w:sz w:val="20"/>
          <w:szCs w:val="20"/>
          <w:lang w:eastAsia="en-US"/>
        </w:rPr>
        <w:t xml:space="preserve"> </w:t>
      </w:r>
      <w:r w:rsidRPr="00BE5599">
        <w:rPr>
          <w:rFonts w:ascii="Arial" w:hAnsi="Arial" w:cs="Arial"/>
          <w:i/>
          <w:sz w:val="20"/>
          <w:szCs w:val="20"/>
          <w:lang w:eastAsia="en-US"/>
        </w:rPr>
        <w:t>уполномоченным</w:t>
      </w:r>
      <w:r w:rsidRPr="00BE5599">
        <w:rPr>
          <w:rFonts w:ascii="Arial" w:hAnsi="Arial" w:cs="Arial"/>
          <w:i/>
          <w:spacing w:val="-7"/>
          <w:sz w:val="20"/>
          <w:szCs w:val="20"/>
          <w:lang w:eastAsia="en-US"/>
        </w:rPr>
        <w:t xml:space="preserve"> </w:t>
      </w:r>
      <w:r w:rsidRPr="00BE5599">
        <w:rPr>
          <w:rFonts w:ascii="Arial" w:hAnsi="Arial" w:cs="Arial"/>
          <w:i/>
          <w:sz w:val="20"/>
          <w:szCs w:val="20"/>
          <w:lang w:eastAsia="en-US"/>
        </w:rPr>
        <w:t>органом</w:t>
      </w:r>
      <w:r w:rsidRPr="00BE5599">
        <w:rPr>
          <w:rFonts w:ascii="Arial" w:hAnsi="Arial" w:cs="Arial"/>
          <w:i/>
          <w:spacing w:val="-7"/>
          <w:sz w:val="20"/>
          <w:szCs w:val="20"/>
          <w:lang w:eastAsia="en-US"/>
        </w:rPr>
        <w:t xml:space="preserve"> </w:t>
      </w:r>
      <w:r w:rsidRPr="00BE5599">
        <w:rPr>
          <w:rFonts w:ascii="Arial" w:hAnsi="Arial" w:cs="Arial"/>
          <w:i/>
          <w:sz w:val="20"/>
          <w:szCs w:val="20"/>
          <w:lang w:eastAsia="en-US"/>
        </w:rPr>
        <w:t>в</w:t>
      </w:r>
      <w:r w:rsidRPr="00BE5599">
        <w:rPr>
          <w:rFonts w:ascii="Arial" w:hAnsi="Arial" w:cs="Arial"/>
          <w:i/>
          <w:spacing w:val="-8"/>
          <w:sz w:val="20"/>
          <w:szCs w:val="20"/>
          <w:lang w:eastAsia="en-US"/>
        </w:rPr>
        <w:t xml:space="preserve"> </w:t>
      </w:r>
      <w:r w:rsidRPr="00BE5599">
        <w:rPr>
          <w:rFonts w:ascii="Arial" w:hAnsi="Arial" w:cs="Arial"/>
          <w:i/>
          <w:sz w:val="20"/>
          <w:szCs w:val="20"/>
          <w:lang w:eastAsia="en-US"/>
        </w:rPr>
        <w:t>результате предоставления</w:t>
      </w:r>
      <w:r w:rsidRPr="00BE5599">
        <w:rPr>
          <w:rFonts w:ascii="Arial" w:hAnsi="Arial" w:cs="Arial"/>
          <w:i/>
          <w:spacing w:val="-10"/>
          <w:sz w:val="20"/>
          <w:szCs w:val="20"/>
          <w:lang w:eastAsia="en-US"/>
        </w:rPr>
        <w:t xml:space="preserve"> </w:t>
      </w:r>
      <w:r w:rsidRPr="00BE5599">
        <w:rPr>
          <w:rFonts w:ascii="Arial" w:hAnsi="Arial" w:cs="Arial"/>
          <w:i/>
          <w:sz w:val="20"/>
          <w:szCs w:val="20"/>
          <w:lang w:eastAsia="en-US"/>
        </w:rPr>
        <w:t>муниципальной услуги</w:t>
      </w:r>
    </w:p>
    <w:p w:rsidR="00BE5599" w:rsidRPr="00BE5599" w:rsidRDefault="00BE5599" w:rsidP="00BE5599">
      <w:pPr>
        <w:widowControl w:val="0"/>
        <w:autoSpaceDE w:val="0"/>
        <w:autoSpaceDN w:val="0"/>
        <w:ind w:right="290"/>
        <w:rPr>
          <w:rFonts w:ascii="Arial" w:hAnsi="Arial" w:cs="Arial"/>
          <w:i/>
          <w:sz w:val="20"/>
          <w:szCs w:val="20"/>
          <w:lang w:eastAsia="en-US"/>
        </w:rPr>
      </w:pPr>
    </w:p>
    <w:p w:rsidR="00BE5599" w:rsidRPr="00BE5599" w:rsidRDefault="00BE5599" w:rsidP="00BE5599">
      <w:pPr>
        <w:widowControl w:val="0"/>
        <w:tabs>
          <w:tab w:val="left" w:pos="10129"/>
        </w:tabs>
        <w:autoSpaceDE w:val="0"/>
        <w:autoSpaceDN w:val="0"/>
        <w:ind w:right="290"/>
        <w:rPr>
          <w:rFonts w:ascii="Arial" w:hAnsi="Arial" w:cs="Arial"/>
          <w:sz w:val="20"/>
          <w:szCs w:val="20"/>
          <w:lang w:eastAsia="en-US"/>
        </w:rPr>
      </w:pPr>
      <w:r w:rsidRPr="00BE5599">
        <w:rPr>
          <w:rFonts w:ascii="Arial" w:hAnsi="Arial" w:cs="Arial"/>
          <w:sz w:val="20"/>
          <w:szCs w:val="20"/>
          <w:lang w:eastAsia="en-US"/>
        </w:rPr>
        <w:t>Приложение</w:t>
      </w:r>
      <w:r w:rsidRPr="00BE5599">
        <w:rPr>
          <w:rFonts w:ascii="Arial" w:hAnsi="Arial" w:cs="Arial"/>
          <w:spacing w:val="-3"/>
          <w:sz w:val="20"/>
          <w:szCs w:val="20"/>
          <w:lang w:eastAsia="en-US"/>
        </w:rPr>
        <w:t xml:space="preserve"> </w:t>
      </w:r>
      <w:r w:rsidRPr="00BE5599">
        <w:rPr>
          <w:rFonts w:ascii="Arial" w:hAnsi="Arial" w:cs="Arial"/>
          <w:sz w:val="20"/>
          <w:szCs w:val="20"/>
          <w:lang w:eastAsia="en-US"/>
        </w:rPr>
        <w:t>(при</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наличии): ___________________________________________________</w:t>
      </w:r>
    </w:p>
    <w:p w:rsidR="00BE5599" w:rsidRPr="00BE5599" w:rsidRDefault="00BE5599" w:rsidP="00BE5599">
      <w:pPr>
        <w:widowControl w:val="0"/>
        <w:autoSpaceDE w:val="0"/>
        <w:autoSpaceDN w:val="0"/>
        <w:ind w:right="290"/>
        <w:rPr>
          <w:rFonts w:ascii="Arial" w:hAnsi="Arial" w:cs="Arial"/>
          <w:sz w:val="20"/>
          <w:szCs w:val="20"/>
          <w:lang w:eastAsia="en-US"/>
        </w:rPr>
      </w:pPr>
      <w:r w:rsidRPr="00BE5599">
        <w:rPr>
          <w:rFonts w:ascii="Arial" w:hAnsi="Arial" w:cs="Arial"/>
          <w:sz w:val="20"/>
          <w:szCs w:val="20"/>
          <w:lang w:eastAsia="en-US"/>
        </w:rPr>
        <w:t>прилагаются</w:t>
      </w:r>
      <w:r w:rsidRPr="00BE5599">
        <w:rPr>
          <w:rFonts w:ascii="Arial" w:hAnsi="Arial" w:cs="Arial"/>
          <w:spacing w:val="-7"/>
          <w:sz w:val="20"/>
          <w:szCs w:val="20"/>
          <w:lang w:eastAsia="en-US"/>
        </w:rPr>
        <w:t xml:space="preserve"> </w:t>
      </w:r>
      <w:r w:rsidRPr="00BE5599">
        <w:rPr>
          <w:rFonts w:ascii="Arial" w:hAnsi="Arial" w:cs="Arial"/>
          <w:sz w:val="20"/>
          <w:szCs w:val="20"/>
          <w:lang w:eastAsia="en-US"/>
        </w:rPr>
        <w:t>материалы,</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обосновывающие</w:t>
      </w:r>
      <w:r w:rsidRPr="00BE5599">
        <w:rPr>
          <w:rFonts w:ascii="Arial" w:hAnsi="Arial" w:cs="Arial"/>
          <w:spacing w:val="-6"/>
          <w:sz w:val="20"/>
          <w:szCs w:val="20"/>
          <w:lang w:eastAsia="en-US"/>
        </w:rPr>
        <w:t xml:space="preserve"> </w:t>
      </w:r>
      <w:r w:rsidRPr="00BE5599">
        <w:rPr>
          <w:rFonts w:ascii="Arial" w:hAnsi="Arial" w:cs="Arial"/>
          <w:sz w:val="20"/>
          <w:szCs w:val="20"/>
          <w:lang w:eastAsia="en-US"/>
        </w:rPr>
        <w:t>наличие опечатки</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и</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(или)</w:t>
      </w:r>
      <w:r w:rsidRPr="00BE5599">
        <w:rPr>
          <w:rFonts w:ascii="Arial" w:hAnsi="Arial" w:cs="Arial"/>
          <w:spacing w:val="-2"/>
          <w:sz w:val="20"/>
          <w:szCs w:val="20"/>
          <w:lang w:eastAsia="en-US"/>
        </w:rPr>
        <w:t xml:space="preserve"> </w:t>
      </w:r>
      <w:r w:rsidRPr="00BE5599">
        <w:rPr>
          <w:rFonts w:ascii="Arial" w:hAnsi="Arial" w:cs="Arial"/>
          <w:sz w:val="20"/>
          <w:szCs w:val="20"/>
          <w:lang w:eastAsia="en-US"/>
        </w:rPr>
        <w:t>ошибки</w:t>
      </w:r>
    </w:p>
    <w:p w:rsidR="00BE5599" w:rsidRPr="00BE5599" w:rsidRDefault="00BE5599" w:rsidP="00BE5599">
      <w:pPr>
        <w:widowControl w:val="0"/>
        <w:autoSpaceDE w:val="0"/>
        <w:autoSpaceDN w:val="0"/>
        <w:ind w:left="257" w:right="290"/>
        <w:rPr>
          <w:rFonts w:ascii="Arial" w:hAnsi="Arial" w:cs="Arial"/>
          <w:sz w:val="20"/>
          <w:szCs w:val="20"/>
          <w:lang w:eastAsia="en-US"/>
        </w:rPr>
      </w:pPr>
    </w:p>
    <w:p w:rsidR="00BE5599" w:rsidRPr="00BE5599" w:rsidRDefault="00BE5599" w:rsidP="00BE5599">
      <w:pPr>
        <w:widowControl w:val="0"/>
        <w:autoSpaceDE w:val="0"/>
        <w:autoSpaceDN w:val="0"/>
        <w:ind w:left="257" w:right="290"/>
        <w:rPr>
          <w:rFonts w:ascii="Arial" w:hAnsi="Arial" w:cs="Arial"/>
          <w:sz w:val="20"/>
          <w:szCs w:val="20"/>
          <w:lang w:eastAsia="en-US"/>
        </w:rPr>
      </w:pPr>
    </w:p>
    <w:p w:rsidR="00BE5599" w:rsidRPr="00BE5599" w:rsidRDefault="00BE5599" w:rsidP="00BE5599">
      <w:pPr>
        <w:widowControl w:val="0"/>
        <w:tabs>
          <w:tab w:val="left" w:pos="5109"/>
        </w:tabs>
        <w:autoSpaceDE w:val="0"/>
        <w:autoSpaceDN w:val="0"/>
        <w:ind w:left="112" w:right="290"/>
        <w:rPr>
          <w:rFonts w:ascii="Arial" w:hAnsi="Arial" w:cs="Arial"/>
          <w:sz w:val="20"/>
          <w:szCs w:val="20"/>
          <w:lang w:eastAsia="en-US"/>
        </w:rPr>
      </w:pPr>
      <w:r w:rsidRPr="00BE5599">
        <w:rPr>
          <w:rFonts w:ascii="Arial" w:hAnsi="Arial" w:cs="Arial"/>
          <w:sz w:val="20"/>
          <w:szCs w:val="20"/>
          <w:lang w:eastAsia="en-US"/>
        </w:rPr>
        <w:t>Подпись</w:t>
      </w:r>
      <w:r w:rsidRPr="00BE5599">
        <w:rPr>
          <w:rFonts w:ascii="Arial" w:hAnsi="Arial" w:cs="Arial"/>
          <w:spacing w:val="-4"/>
          <w:sz w:val="20"/>
          <w:szCs w:val="20"/>
          <w:lang w:eastAsia="en-US"/>
        </w:rPr>
        <w:t xml:space="preserve"> </w:t>
      </w:r>
      <w:r w:rsidRPr="00BE5599">
        <w:rPr>
          <w:rFonts w:ascii="Arial" w:hAnsi="Arial" w:cs="Arial"/>
          <w:sz w:val="20"/>
          <w:szCs w:val="20"/>
          <w:lang w:eastAsia="en-US"/>
        </w:rPr>
        <w:t>заявителя</w:t>
      </w:r>
      <w:r w:rsidRPr="00BE5599">
        <w:rPr>
          <w:rFonts w:ascii="Arial" w:hAnsi="Arial" w:cs="Arial"/>
          <w:spacing w:val="-3"/>
          <w:sz w:val="20"/>
          <w:szCs w:val="20"/>
          <w:lang w:eastAsia="en-US"/>
        </w:rPr>
        <w:t xml:space="preserve"> </w:t>
      </w:r>
      <w:r w:rsidRPr="00BE5599">
        <w:rPr>
          <w:rFonts w:ascii="Arial" w:hAnsi="Arial" w:cs="Arial"/>
          <w:sz w:val="20"/>
          <w:szCs w:val="20"/>
          <w:u w:val="single"/>
          <w:lang w:eastAsia="en-US"/>
        </w:rPr>
        <w:t xml:space="preserve"> </w:t>
      </w:r>
      <w:r w:rsidRPr="00BE5599">
        <w:rPr>
          <w:rFonts w:ascii="Arial" w:hAnsi="Arial" w:cs="Arial"/>
          <w:sz w:val="20"/>
          <w:szCs w:val="20"/>
          <w:u w:val="single"/>
          <w:lang w:eastAsia="en-US"/>
        </w:rPr>
        <w:tab/>
      </w:r>
    </w:p>
    <w:p w:rsidR="00BE5599" w:rsidRPr="00BE5599" w:rsidRDefault="00BE5599" w:rsidP="00BE5599">
      <w:pPr>
        <w:widowControl w:val="0"/>
        <w:autoSpaceDE w:val="0"/>
        <w:autoSpaceDN w:val="0"/>
        <w:ind w:left="257" w:right="290"/>
        <w:rPr>
          <w:rFonts w:ascii="Arial" w:hAnsi="Arial" w:cs="Arial"/>
          <w:sz w:val="20"/>
          <w:szCs w:val="20"/>
          <w:lang w:eastAsia="en-US"/>
        </w:rPr>
      </w:pPr>
    </w:p>
    <w:p w:rsidR="00BE5599" w:rsidRPr="00BE5599" w:rsidRDefault="00BE5599" w:rsidP="00BE5599">
      <w:pPr>
        <w:widowControl w:val="0"/>
        <w:tabs>
          <w:tab w:val="left" w:pos="2565"/>
        </w:tabs>
        <w:autoSpaceDE w:val="0"/>
        <w:autoSpaceDN w:val="0"/>
        <w:ind w:left="112" w:right="290"/>
        <w:rPr>
          <w:rFonts w:ascii="Arial" w:hAnsi="Arial" w:cs="Arial"/>
          <w:sz w:val="20"/>
          <w:szCs w:val="20"/>
          <w:lang w:eastAsia="en-US"/>
        </w:rPr>
      </w:pPr>
      <w:r w:rsidRPr="00BE5599">
        <w:rPr>
          <w:rFonts w:ascii="Arial" w:hAnsi="Arial" w:cs="Arial"/>
          <w:sz w:val="20"/>
          <w:szCs w:val="20"/>
          <w:lang w:eastAsia="en-US"/>
        </w:rPr>
        <w:t xml:space="preserve">Дата </w:t>
      </w:r>
      <w:r w:rsidRPr="00BE5599">
        <w:rPr>
          <w:rFonts w:ascii="Arial" w:hAnsi="Arial" w:cs="Arial"/>
          <w:sz w:val="20"/>
          <w:szCs w:val="20"/>
          <w:u w:val="single"/>
          <w:lang w:eastAsia="en-US"/>
        </w:rPr>
        <w:t xml:space="preserve"> </w:t>
      </w:r>
      <w:r w:rsidRPr="00BE5599">
        <w:rPr>
          <w:rFonts w:ascii="Arial" w:hAnsi="Arial" w:cs="Arial"/>
          <w:sz w:val="20"/>
          <w:szCs w:val="20"/>
          <w:u w:val="single"/>
          <w:lang w:eastAsia="en-US"/>
        </w:rPr>
        <w:tab/>
      </w:r>
      <w:r w:rsidRPr="00BE5599">
        <w:rPr>
          <w:rFonts w:ascii="Arial" w:hAnsi="Arial" w:cs="Arial"/>
          <w:sz w:val="20"/>
          <w:szCs w:val="20"/>
          <w:lang w:eastAsia="en-US"/>
        </w:rPr>
        <w:t xml:space="preserve"> </w:t>
      </w:r>
    </w:p>
    <w:p w:rsidR="00BE5599" w:rsidRPr="00BE5599" w:rsidRDefault="00BE5599" w:rsidP="00BE5599">
      <w:pPr>
        <w:pageBreakBefore/>
        <w:widowControl w:val="0"/>
        <w:tabs>
          <w:tab w:val="left" w:pos="540"/>
          <w:tab w:val="left" w:pos="1276"/>
        </w:tabs>
        <w:suppressAutoHyphens/>
        <w:ind w:left="3780" w:firstLine="540"/>
        <w:jc w:val="both"/>
        <w:rPr>
          <w:rFonts w:ascii="Arial" w:hAnsi="Arial" w:cs="Arial"/>
          <w:sz w:val="20"/>
          <w:szCs w:val="20"/>
          <w:lang w:eastAsia="ar-SA"/>
        </w:rPr>
      </w:pPr>
      <w:r w:rsidRPr="00BE5599">
        <w:rPr>
          <w:rFonts w:ascii="Arial" w:hAnsi="Arial" w:cs="Arial"/>
          <w:sz w:val="20"/>
          <w:szCs w:val="20"/>
          <w:lang w:eastAsia="ar-SA"/>
        </w:rPr>
        <w:lastRenderedPageBreak/>
        <w:t>Приложение № 6</w:t>
      </w:r>
    </w:p>
    <w:p w:rsidR="00BE5599" w:rsidRPr="00BE5599" w:rsidRDefault="00BE5599" w:rsidP="00BE5599">
      <w:pPr>
        <w:tabs>
          <w:tab w:val="left" w:pos="900"/>
        </w:tabs>
        <w:suppressAutoHyphens/>
        <w:ind w:left="4320"/>
        <w:rPr>
          <w:rFonts w:ascii="Arial" w:hAnsi="Arial" w:cs="Arial"/>
          <w:sz w:val="20"/>
          <w:szCs w:val="20"/>
          <w:lang w:eastAsia="ar-SA"/>
        </w:rPr>
      </w:pPr>
      <w:r w:rsidRPr="00BE5599">
        <w:rPr>
          <w:rFonts w:ascii="Arial" w:hAnsi="Arial" w:cs="Arial"/>
          <w:sz w:val="20"/>
          <w:szCs w:val="20"/>
          <w:lang w:eastAsia="ar-SA"/>
        </w:rPr>
        <w:t>к Административному регламенту</w:t>
      </w:r>
    </w:p>
    <w:p w:rsidR="00BE5599" w:rsidRPr="00BE5599" w:rsidRDefault="00BE5599" w:rsidP="00BE5599">
      <w:pPr>
        <w:tabs>
          <w:tab w:val="left" w:pos="900"/>
          <w:tab w:val="left" w:pos="3544"/>
          <w:tab w:val="left" w:pos="4253"/>
        </w:tabs>
        <w:suppressAutoHyphens/>
        <w:ind w:left="4320"/>
        <w:rPr>
          <w:rFonts w:ascii="Arial" w:hAnsi="Arial" w:cs="Arial"/>
          <w:sz w:val="20"/>
          <w:szCs w:val="20"/>
          <w:lang w:eastAsia="ar-SA"/>
        </w:rPr>
      </w:pPr>
      <w:r w:rsidRPr="00BE5599">
        <w:rPr>
          <w:rFonts w:ascii="Arial" w:hAnsi="Arial" w:cs="Arial"/>
          <w:sz w:val="20"/>
          <w:szCs w:val="20"/>
          <w:lang w:eastAsia="ar-SA"/>
        </w:rPr>
        <w:t xml:space="preserve">предоставления муниципальной услуги </w:t>
      </w:r>
    </w:p>
    <w:p w:rsidR="00BE5599" w:rsidRPr="00BE5599" w:rsidRDefault="00BE5599" w:rsidP="00BE5599">
      <w:pPr>
        <w:tabs>
          <w:tab w:val="left" w:pos="900"/>
          <w:tab w:val="left" w:pos="3544"/>
          <w:tab w:val="left" w:pos="4253"/>
        </w:tabs>
        <w:suppressAutoHyphens/>
        <w:ind w:left="4320"/>
        <w:rPr>
          <w:rFonts w:ascii="Arial" w:hAnsi="Arial" w:cs="Arial"/>
          <w:sz w:val="20"/>
          <w:szCs w:val="20"/>
        </w:rPr>
      </w:pPr>
      <w:r w:rsidRPr="00BE5599">
        <w:rPr>
          <w:rFonts w:ascii="Arial" w:hAnsi="Arial" w:cs="Arial"/>
          <w:sz w:val="20"/>
          <w:szCs w:val="20"/>
          <w:lang w:eastAsia="ar-SA"/>
        </w:rPr>
        <w:t>«</w:t>
      </w:r>
      <w:r w:rsidRPr="00BE5599">
        <w:rPr>
          <w:rFonts w:ascii="Arial" w:hAnsi="Arial" w:cs="Arial"/>
          <w:sz w:val="20"/>
          <w:szCs w:val="20"/>
        </w:rPr>
        <w:t>Предоставление земельного участка, находящегося в муниципальной собственности, на торгах на территории Тесинского сельсовета Минусинского района Красноярского края»</w:t>
      </w:r>
    </w:p>
    <w:p w:rsidR="00BE5599" w:rsidRPr="00BE5599" w:rsidRDefault="00BE5599" w:rsidP="00BE5599">
      <w:pPr>
        <w:widowControl w:val="0"/>
        <w:tabs>
          <w:tab w:val="left" w:pos="540"/>
          <w:tab w:val="left" w:pos="1276"/>
        </w:tabs>
        <w:suppressAutoHyphens/>
        <w:ind w:left="3780" w:firstLine="540"/>
        <w:jc w:val="both"/>
        <w:rPr>
          <w:rFonts w:ascii="Arial" w:hAnsi="Arial" w:cs="Arial"/>
          <w:sz w:val="20"/>
          <w:szCs w:val="20"/>
          <w:lang w:eastAsia="ar-SA"/>
        </w:rPr>
      </w:pP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r w:rsidRPr="00BE5599">
        <w:rPr>
          <w:rFonts w:ascii="Arial" w:eastAsiaTheme="minorHAnsi" w:hAnsi="Arial" w:cs="Arial"/>
          <w:color w:val="000000"/>
          <w:sz w:val="20"/>
          <w:szCs w:val="20"/>
          <w:lang w:eastAsia="en-US"/>
        </w:rPr>
        <w:t>БЛОК-СХЕМА</w:t>
      </w: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r w:rsidRPr="00BE5599">
        <w:rPr>
          <w:rFonts w:ascii="Arial" w:eastAsiaTheme="minorHAnsi" w:hAnsi="Arial" w:cs="Arial"/>
          <w:color w:val="000000"/>
          <w:sz w:val="20"/>
          <w:szCs w:val="20"/>
          <w:lang w:eastAsia="en-US"/>
        </w:rPr>
        <w:t>предоставления муниципальной услуги «Предоставление земельного участка, находящегося в муниципальной собственности, на торгах на территории Тесинского сельсовета Минусинского района Красноярского края»</w:t>
      </w: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r w:rsidRPr="00BE5599">
        <w:rPr>
          <w:rFonts w:ascii="Arial" w:eastAsiaTheme="minorHAnsi" w:hAnsi="Arial" w:cs="Arial"/>
          <w:noProof/>
          <w:color w:val="000000"/>
          <w:sz w:val="20"/>
          <w:szCs w:val="20"/>
        </w:rPr>
        <mc:AlternateContent>
          <mc:Choice Requires="wps">
            <w:drawing>
              <wp:anchor distT="0" distB="0" distL="114300" distR="114300" simplePos="0" relativeHeight="251675648" behindDoc="0" locked="0" layoutInCell="1" allowOverlap="1" wp14:anchorId="3BFCCC7C" wp14:editId="6C3D72AF">
                <wp:simplePos x="0" y="0"/>
                <wp:positionH relativeFrom="column">
                  <wp:posOffset>1402991</wp:posOffset>
                </wp:positionH>
                <wp:positionV relativeFrom="paragraph">
                  <wp:posOffset>51822</wp:posOffset>
                </wp:positionV>
                <wp:extent cx="3124200" cy="285750"/>
                <wp:effectExtent l="0" t="0" r="19050" b="1905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85750"/>
                        </a:xfrm>
                        <a:prstGeom prst="rect">
                          <a:avLst/>
                        </a:prstGeom>
                        <a:solidFill>
                          <a:srgbClr val="FFFFFF"/>
                        </a:solidFill>
                        <a:ln w="6350">
                          <a:solidFill>
                            <a:srgbClr val="000000"/>
                          </a:solidFill>
                          <a:miter lim="800000"/>
                          <a:headEnd/>
                          <a:tailEnd/>
                        </a:ln>
                      </wps:spPr>
                      <wps:txbx>
                        <w:txbxContent>
                          <w:p w:rsidR="00BE5599" w:rsidRPr="001B1A19" w:rsidRDefault="00BE5599" w:rsidP="00BE5599">
                            <w:pPr>
                              <w:jc w:val="center"/>
                            </w:pPr>
                            <w:r w:rsidRPr="006077E5">
                              <w:rPr>
                                <w:sz w:val="20"/>
                              </w:rPr>
                              <w:t>Поступление заявления, приложенных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26" type="#_x0000_t202" style="position:absolute;left:0;text-align:left;margin-left:110.45pt;margin-top:4.1pt;width:246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" strokeweight=".5pt">
                <v:textbox>
                  <w:txbxContent>
                    <w:p w:rsidR="00BE5599" w:rsidRPr="001B1A19" w:rsidRDefault="00BE5599" w:rsidP="00BE5599">
                      <w:pPr>
                        <w:jc w:val="center"/>
                      </w:pPr>
                      <w:r w:rsidRPr="006077E5">
                        <w:rPr>
                          <w:sz w:val="20"/>
                        </w:rPr>
                        <w:t>Поступление заявления, приложенных документов</w:t>
                      </w:r>
                    </w:p>
                  </w:txbxContent>
                </v:textbox>
              </v:shape>
            </w:pict>
          </mc:Fallback>
        </mc:AlternateContent>
      </w: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r w:rsidRPr="00BE5599">
        <w:rPr>
          <w:rFonts w:ascii="Arial" w:eastAsiaTheme="minorHAnsi" w:hAnsi="Arial" w:cs="Arial"/>
          <w:noProof/>
          <w:color w:val="000000"/>
          <w:sz w:val="20"/>
          <w:szCs w:val="20"/>
        </w:rPr>
        <mc:AlternateContent>
          <mc:Choice Requires="wps">
            <w:drawing>
              <wp:anchor distT="0" distB="0" distL="114300" distR="114300" simplePos="0" relativeHeight="251660288" behindDoc="0" locked="0" layoutInCell="1" allowOverlap="1" wp14:anchorId="0C6581EA" wp14:editId="2D35957F">
                <wp:simplePos x="0" y="0"/>
                <wp:positionH relativeFrom="column">
                  <wp:posOffset>2956560</wp:posOffset>
                </wp:positionH>
                <wp:positionV relativeFrom="paragraph">
                  <wp:posOffset>194945</wp:posOffset>
                </wp:positionV>
                <wp:extent cx="0" cy="189230"/>
                <wp:effectExtent l="74295" t="12065" r="78105" b="177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232.8pt;margin-top:15.35pt;width:0;height: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" strokecolor="#4579b8">
                <v:stroke endarrow="open"/>
              </v:shape>
            </w:pict>
          </mc:Fallback>
        </mc:AlternateContent>
      </w: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r w:rsidRPr="00BE5599">
        <w:rPr>
          <w:rFonts w:ascii="Arial" w:eastAsiaTheme="minorHAnsi" w:hAnsi="Arial" w:cs="Arial"/>
          <w:noProof/>
          <w:color w:val="000000"/>
          <w:sz w:val="20"/>
          <w:szCs w:val="20"/>
        </w:rPr>
        <mc:AlternateContent>
          <mc:Choice Requires="wps">
            <w:drawing>
              <wp:anchor distT="0" distB="0" distL="114300" distR="114300" simplePos="0" relativeHeight="251661312" behindDoc="0" locked="0" layoutInCell="1" allowOverlap="1" wp14:anchorId="7BB4F868" wp14:editId="68AAB4BA">
                <wp:simplePos x="0" y="0"/>
                <wp:positionH relativeFrom="column">
                  <wp:posOffset>1443990</wp:posOffset>
                </wp:positionH>
                <wp:positionV relativeFrom="paragraph">
                  <wp:posOffset>191770</wp:posOffset>
                </wp:positionV>
                <wp:extent cx="3124200" cy="276225"/>
                <wp:effectExtent l="9525" t="12700" r="9525" b="635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76225"/>
                        </a:xfrm>
                        <a:prstGeom prst="rect">
                          <a:avLst/>
                        </a:prstGeom>
                        <a:solidFill>
                          <a:srgbClr val="FFFFFF"/>
                        </a:solidFill>
                        <a:ln w="6350">
                          <a:solidFill>
                            <a:srgbClr val="000000"/>
                          </a:solidFill>
                          <a:miter lim="800000"/>
                          <a:headEnd/>
                          <a:tailEnd/>
                        </a:ln>
                      </wps:spPr>
                      <wps:txbx>
                        <w:txbxContent>
                          <w:p w:rsidR="00BE5599" w:rsidRPr="001B1A19" w:rsidRDefault="00BE5599" w:rsidP="00BE5599">
                            <w:pPr>
                              <w:jc w:val="center"/>
                            </w:pPr>
                            <w:r w:rsidRPr="006077E5">
                              <w:rPr>
                                <w:sz w:val="18"/>
                                <w:szCs w:val="18"/>
                              </w:rPr>
                              <w:t>Прием и регистрация заявления, приложенных</w:t>
                            </w:r>
                            <w:r w:rsidRPr="006077E5">
                              <w:rPr>
                                <w:sz w:val="20"/>
                                <w:szCs w:val="20"/>
                              </w:rPr>
                              <w:t xml:space="preserve"> </w:t>
                            </w:r>
                            <w:r w:rsidRPr="006077E5">
                              <w:rPr>
                                <w:sz w:val="18"/>
                                <w:szCs w:val="18"/>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left:0;text-align:left;margin-left:113.7pt;margin-top:15.1pt;width:246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" strokeweight=".5pt">
                <v:textbox>
                  <w:txbxContent>
                    <w:p w:rsidR="00BE5599" w:rsidRPr="001B1A19" w:rsidRDefault="00BE5599" w:rsidP="00BE5599">
                      <w:pPr>
                        <w:jc w:val="center"/>
                      </w:pPr>
                      <w:r w:rsidRPr="006077E5">
                        <w:rPr>
                          <w:sz w:val="18"/>
                          <w:szCs w:val="18"/>
                        </w:rPr>
                        <w:t>Прием и регистрация заявления, приложенных</w:t>
                      </w:r>
                      <w:r w:rsidRPr="006077E5">
                        <w:rPr>
                          <w:sz w:val="20"/>
                          <w:szCs w:val="20"/>
                        </w:rPr>
                        <w:t xml:space="preserve"> </w:t>
                      </w:r>
                      <w:r w:rsidRPr="006077E5">
                        <w:rPr>
                          <w:sz w:val="18"/>
                          <w:szCs w:val="18"/>
                        </w:rPr>
                        <w:t>документов</w:t>
                      </w:r>
                    </w:p>
                  </w:txbxContent>
                </v:textbox>
              </v:shape>
            </w:pict>
          </mc:Fallback>
        </mc:AlternateContent>
      </w: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r w:rsidRPr="00BE5599">
        <w:rPr>
          <w:rFonts w:ascii="Arial" w:eastAsiaTheme="minorHAnsi" w:hAnsi="Arial" w:cs="Arial"/>
          <w:noProof/>
          <w:color w:val="000000"/>
          <w:sz w:val="20"/>
          <w:szCs w:val="20"/>
        </w:rPr>
        <mc:AlternateContent>
          <mc:Choice Requires="wps">
            <w:drawing>
              <wp:anchor distT="0" distB="0" distL="114300" distR="114300" simplePos="0" relativeHeight="251663360" behindDoc="0" locked="0" layoutInCell="1" allowOverlap="1" wp14:anchorId="77E422A7" wp14:editId="06124DC4">
                <wp:simplePos x="0" y="0"/>
                <wp:positionH relativeFrom="column">
                  <wp:posOffset>2948940</wp:posOffset>
                </wp:positionH>
                <wp:positionV relativeFrom="paragraph">
                  <wp:posOffset>60325</wp:posOffset>
                </wp:positionV>
                <wp:extent cx="0" cy="278130"/>
                <wp:effectExtent l="76200" t="12700" r="76200" b="234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32.2pt;margin-top:4.75pt;width:0;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" strokecolor="#4579b8">
                <v:stroke endarrow="open"/>
              </v:shape>
            </w:pict>
          </mc:Fallback>
        </mc:AlternateContent>
      </w: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r w:rsidRPr="00BE5599">
        <w:rPr>
          <w:rFonts w:ascii="Arial" w:eastAsiaTheme="minorHAnsi" w:hAnsi="Arial" w:cs="Arial"/>
          <w:noProof/>
          <w:color w:val="000000"/>
          <w:sz w:val="20"/>
          <w:szCs w:val="20"/>
        </w:rPr>
        <mc:AlternateContent>
          <mc:Choice Requires="wps">
            <w:drawing>
              <wp:anchor distT="0" distB="0" distL="114300" distR="114300" simplePos="0" relativeHeight="251662336" behindDoc="0" locked="0" layoutInCell="1" allowOverlap="1" wp14:anchorId="073E1DAA" wp14:editId="7504C4D7">
                <wp:simplePos x="0" y="0"/>
                <wp:positionH relativeFrom="column">
                  <wp:posOffset>1443990</wp:posOffset>
                </wp:positionH>
                <wp:positionV relativeFrom="paragraph">
                  <wp:posOffset>149860</wp:posOffset>
                </wp:positionV>
                <wp:extent cx="3124200" cy="257175"/>
                <wp:effectExtent l="9525" t="10795" r="9525" b="825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57175"/>
                        </a:xfrm>
                        <a:prstGeom prst="rect">
                          <a:avLst/>
                        </a:prstGeom>
                        <a:solidFill>
                          <a:srgbClr val="FFFFFF"/>
                        </a:solidFill>
                        <a:ln w="6350">
                          <a:solidFill>
                            <a:srgbClr val="000000"/>
                          </a:solidFill>
                          <a:miter lim="800000"/>
                          <a:headEnd/>
                          <a:tailEnd/>
                        </a:ln>
                      </wps:spPr>
                      <wps:txbx>
                        <w:txbxContent>
                          <w:p w:rsidR="00BE5599" w:rsidRPr="0072171B" w:rsidRDefault="00BE5599" w:rsidP="00BE5599">
                            <w:pPr>
                              <w:jc w:val="center"/>
                              <w:rPr>
                                <w:sz w:val="20"/>
                                <w:szCs w:val="20"/>
                              </w:rPr>
                            </w:pPr>
                            <w:r w:rsidRPr="0072171B">
                              <w:rPr>
                                <w:sz w:val="20"/>
                              </w:rPr>
                              <w:t>Рассмотрение заявления, приложенных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8" type="#_x0000_t202" style="position:absolute;left:0;text-align:left;margin-left:113.7pt;margin-top:11.8pt;width:246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" strokeweight=".5pt">
                <v:textbox>
                  <w:txbxContent>
                    <w:p w:rsidR="00BE5599" w:rsidRPr="0072171B" w:rsidRDefault="00BE5599" w:rsidP="00BE5599">
                      <w:pPr>
                        <w:jc w:val="center"/>
                        <w:rPr>
                          <w:sz w:val="20"/>
                          <w:szCs w:val="20"/>
                        </w:rPr>
                      </w:pPr>
                      <w:r w:rsidRPr="0072171B">
                        <w:rPr>
                          <w:sz w:val="20"/>
                        </w:rPr>
                        <w:t>Рассмотрение заявления, приложенных документов</w:t>
                      </w:r>
                    </w:p>
                  </w:txbxContent>
                </v:textbox>
              </v:shape>
            </w:pict>
          </mc:Fallback>
        </mc:AlternateContent>
      </w: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r w:rsidRPr="00BE5599">
        <w:rPr>
          <w:rFonts w:ascii="Arial" w:eastAsiaTheme="minorHAnsi" w:hAnsi="Arial" w:cs="Arial"/>
          <w:noProof/>
          <w:color w:val="000000"/>
          <w:sz w:val="20"/>
          <w:szCs w:val="20"/>
        </w:rPr>
        <mc:AlternateContent>
          <mc:Choice Requires="wps">
            <w:drawing>
              <wp:anchor distT="0" distB="0" distL="114300" distR="114300" simplePos="0" relativeHeight="251664384" behindDoc="0" locked="0" layoutInCell="1" allowOverlap="1" wp14:anchorId="53007440" wp14:editId="537896BD">
                <wp:simplePos x="0" y="0"/>
                <wp:positionH relativeFrom="column">
                  <wp:posOffset>2958465</wp:posOffset>
                </wp:positionH>
                <wp:positionV relativeFrom="paragraph">
                  <wp:posOffset>0</wp:posOffset>
                </wp:positionV>
                <wp:extent cx="0" cy="289560"/>
                <wp:effectExtent l="76200" t="11430" r="76200" b="228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2.95pt;margin-top:0;width:0;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" strokecolor="#4579b8">
                <v:stroke endarrow="open"/>
              </v:shape>
            </w:pict>
          </mc:Fallback>
        </mc:AlternateContent>
      </w:r>
      <w:r w:rsidRPr="00BE5599">
        <w:rPr>
          <w:rFonts w:ascii="Arial" w:eastAsiaTheme="minorHAnsi" w:hAnsi="Arial" w:cs="Arial"/>
          <w:color w:val="000000"/>
          <w:sz w:val="20"/>
          <w:szCs w:val="20"/>
          <w:lang w:eastAsia="en-US"/>
        </w:rPr>
        <w:tab/>
      </w: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r w:rsidRPr="00BE5599">
        <w:rPr>
          <w:rFonts w:ascii="Arial" w:eastAsiaTheme="minorHAnsi" w:hAnsi="Arial" w:cs="Arial"/>
          <w:noProof/>
          <w:color w:val="000000"/>
          <w:sz w:val="20"/>
          <w:szCs w:val="20"/>
        </w:rPr>
        <mc:AlternateContent>
          <mc:Choice Requires="wps">
            <w:drawing>
              <wp:anchor distT="0" distB="0" distL="114300" distR="114300" simplePos="0" relativeHeight="251665408" behindDoc="0" locked="0" layoutInCell="1" allowOverlap="1" wp14:anchorId="543BA22E" wp14:editId="0EC9B088">
                <wp:simplePos x="0" y="0"/>
                <wp:positionH relativeFrom="column">
                  <wp:posOffset>1405890</wp:posOffset>
                </wp:positionH>
                <wp:positionV relativeFrom="paragraph">
                  <wp:posOffset>88900</wp:posOffset>
                </wp:positionV>
                <wp:extent cx="3163570" cy="295275"/>
                <wp:effectExtent l="9525" t="8890" r="8255" b="1016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295275"/>
                        </a:xfrm>
                        <a:prstGeom prst="rect">
                          <a:avLst/>
                        </a:prstGeom>
                        <a:solidFill>
                          <a:srgbClr val="FFFFFF"/>
                        </a:solidFill>
                        <a:ln w="6350">
                          <a:solidFill>
                            <a:srgbClr val="000000"/>
                          </a:solidFill>
                          <a:miter lim="800000"/>
                          <a:headEnd/>
                          <a:tailEnd/>
                        </a:ln>
                      </wps:spPr>
                      <wps:txbx>
                        <w:txbxContent>
                          <w:p w:rsidR="00BE5599" w:rsidRPr="00987B2E" w:rsidRDefault="00BE5599" w:rsidP="00BE5599">
                            <w:pPr>
                              <w:jc w:val="center"/>
                              <w:rPr>
                                <w:sz w:val="18"/>
                                <w:szCs w:val="18"/>
                              </w:rPr>
                            </w:pPr>
                            <w:r w:rsidRPr="00987B2E">
                              <w:rPr>
                                <w:sz w:val="18"/>
                                <w:szCs w:val="18"/>
                              </w:rPr>
                              <w:t>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9" type="#_x0000_t202" style="position:absolute;left:0;text-align:left;margin-left:110.7pt;margin-top:7pt;width:249.1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" strokeweight=".5pt">
                <v:textbox>
                  <w:txbxContent>
                    <w:p w:rsidR="00BE5599" w:rsidRPr="00987B2E" w:rsidRDefault="00BE5599" w:rsidP="00BE5599">
                      <w:pPr>
                        <w:jc w:val="center"/>
                        <w:rPr>
                          <w:sz w:val="18"/>
                          <w:szCs w:val="18"/>
                        </w:rPr>
                      </w:pPr>
                      <w:r w:rsidRPr="00987B2E">
                        <w:rPr>
                          <w:sz w:val="18"/>
                          <w:szCs w:val="18"/>
                        </w:rPr>
                        <w:t>Направление межведомственных запросов</w:t>
                      </w:r>
                    </w:p>
                  </w:txbxContent>
                </v:textbox>
              </v:shape>
            </w:pict>
          </mc:Fallback>
        </mc:AlternateContent>
      </w: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r w:rsidRPr="00BE5599">
        <w:rPr>
          <w:rFonts w:ascii="Arial" w:eastAsiaTheme="minorHAnsi" w:hAnsi="Arial" w:cs="Arial"/>
          <w:noProof/>
          <w:color w:val="000000"/>
          <w:sz w:val="20"/>
          <w:szCs w:val="20"/>
        </w:rPr>
        <mc:AlternateContent>
          <mc:Choice Requires="wps">
            <w:drawing>
              <wp:anchor distT="0" distB="0" distL="114300" distR="114300" simplePos="0" relativeHeight="251672576" behindDoc="0" locked="0" layoutInCell="1" allowOverlap="1" wp14:anchorId="6A860182" wp14:editId="31F4C998">
                <wp:simplePos x="0" y="0"/>
                <wp:positionH relativeFrom="column">
                  <wp:posOffset>2964815</wp:posOffset>
                </wp:positionH>
                <wp:positionV relativeFrom="paragraph">
                  <wp:posOffset>180975</wp:posOffset>
                </wp:positionV>
                <wp:extent cx="9525" cy="247650"/>
                <wp:effectExtent l="76200" t="0" r="66675"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76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3.45pt;margin-top:14.25pt;width:.75pt;height:19.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" strokecolor="#4579b8">
                <v:stroke endarrow="open"/>
              </v:shape>
            </w:pict>
          </mc:Fallback>
        </mc:AlternateContent>
      </w: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r w:rsidRPr="00BE5599">
        <w:rPr>
          <w:rFonts w:ascii="Arial" w:eastAsiaTheme="minorHAnsi" w:hAnsi="Arial" w:cs="Arial"/>
          <w:noProof/>
          <w:color w:val="000000"/>
          <w:sz w:val="20"/>
          <w:szCs w:val="20"/>
        </w:rPr>
        <mc:AlternateContent>
          <mc:Choice Requires="wps">
            <w:drawing>
              <wp:anchor distT="0" distB="0" distL="114300" distR="114300" simplePos="0" relativeHeight="251673600" behindDoc="0" locked="0" layoutInCell="1" allowOverlap="1" wp14:anchorId="16E69F3E" wp14:editId="2877CAE4">
                <wp:simplePos x="0" y="0"/>
                <wp:positionH relativeFrom="column">
                  <wp:posOffset>1401445</wp:posOffset>
                </wp:positionH>
                <wp:positionV relativeFrom="paragraph">
                  <wp:posOffset>41275</wp:posOffset>
                </wp:positionV>
                <wp:extent cx="3274695" cy="445135"/>
                <wp:effectExtent l="0" t="0" r="20955" b="1206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445135"/>
                        </a:xfrm>
                        <a:prstGeom prst="rect">
                          <a:avLst/>
                        </a:prstGeom>
                        <a:solidFill>
                          <a:srgbClr val="FFFFFF"/>
                        </a:solidFill>
                        <a:ln w="6350">
                          <a:solidFill>
                            <a:srgbClr val="000000"/>
                          </a:solidFill>
                          <a:miter lim="800000"/>
                          <a:headEnd/>
                          <a:tailEnd/>
                        </a:ln>
                      </wps:spPr>
                      <wps:txbx>
                        <w:txbxContent>
                          <w:p w:rsidR="00BE5599" w:rsidRPr="00987B2E" w:rsidRDefault="00BE5599" w:rsidP="00BE5599">
                            <w:pPr>
                              <w:jc w:val="center"/>
                              <w:rPr>
                                <w:sz w:val="18"/>
                                <w:szCs w:val="18"/>
                              </w:rPr>
                            </w:pPr>
                            <w:r w:rsidRPr="00987B2E">
                              <w:rPr>
                                <w:sz w:val="18"/>
                                <w:szCs w:val="18"/>
                              </w:rPr>
                              <w:t>Определение начальной цены предмета аукциона</w:t>
                            </w:r>
                          </w:p>
                          <w:p w:rsidR="00BE5599" w:rsidRDefault="00BE5599" w:rsidP="00BE5599">
                            <w:pPr>
                              <w:jc w:val="center"/>
                            </w:pPr>
                          </w:p>
                          <w:p w:rsidR="00BE5599" w:rsidRPr="001B1A19" w:rsidRDefault="00BE5599" w:rsidP="00BE55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0" type="#_x0000_t202" style="position:absolute;left:0;text-align:left;margin-left:110.35pt;margin-top:3.25pt;width:257.85pt;height:3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" strokeweight=".5pt">
                <v:textbox>
                  <w:txbxContent>
                    <w:p w:rsidR="00BE5599" w:rsidRPr="00987B2E" w:rsidRDefault="00BE5599" w:rsidP="00BE5599">
                      <w:pPr>
                        <w:jc w:val="center"/>
                        <w:rPr>
                          <w:sz w:val="18"/>
                          <w:szCs w:val="18"/>
                        </w:rPr>
                      </w:pPr>
                      <w:r w:rsidRPr="00987B2E">
                        <w:rPr>
                          <w:sz w:val="18"/>
                          <w:szCs w:val="18"/>
                        </w:rPr>
                        <w:t>Определение начальной цены предмета аукциона</w:t>
                      </w:r>
                    </w:p>
                    <w:p w:rsidR="00BE5599" w:rsidRDefault="00BE5599" w:rsidP="00BE5599">
                      <w:pPr>
                        <w:jc w:val="center"/>
                      </w:pPr>
                    </w:p>
                    <w:p w:rsidR="00BE5599" w:rsidRPr="001B1A19" w:rsidRDefault="00BE5599" w:rsidP="00BE5599">
                      <w:pPr>
                        <w:jc w:val="center"/>
                      </w:pPr>
                    </w:p>
                  </w:txbxContent>
                </v:textbox>
              </v:shape>
            </w:pict>
          </mc:Fallback>
        </mc:AlternateContent>
      </w: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r w:rsidRPr="00BE5599">
        <w:rPr>
          <w:rFonts w:ascii="Arial" w:eastAsiaTheme="minorHAnsi" w:hAnsi="Arial" w:cs="Arial"/>
          <w:noProof/>
          <w:color w:val="000000"/>
          <w:sz w:val="20"/>
          <w:szCs w:val="20"/>
        </w:rPr>
        <mc:AlternateContent>
          <mc:Choice Requires="wps">
            <w:drawing>
              <wp:anchor distT="0" distB="0" distL="114299" distR="114299" simplePos="0" relativeHeight="251674624" behindDoc="0" locked="0" layoutInCell="1" allowOverlap="1" wp14:anchorId="16AF5D9B" wp14:editId="60A6AF71">
                <wp:simplePos x="0" y="0"/>
                <wp:positionH relativeFrom="column">
                  <wp:posOffset>2984500</wp:posOffset>
                </wp:positionH>
                <wp:positionV relativeFrom="paragraph">
                  <wp:posOffset>127000</wp:posOffset>
                </wp:positionV>
                <wp:extent cx="0" cy="219075"/>
                <wp:effectExtent l="95250" t="0" r="57150" b="666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35pt;margin-top:10pt;width:0;height:17.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" strokecolor="#4a7ebb">
                <v:stroke endarrow="open"/>
                <o:lock v:ext="edit" shapetype="f"/>
              </v:shape>
            </w:pict>
          </mc:Fallback>
        </mc:AlternateContent>
      </w: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r w:rsidRPr="00BE5599">
        <w:rPr>
          <w:rFonts w:ascii="Arial" w:eastAsiaTheme="minorHAnsi" w:hAnsi="Arial" w:cs="Arial"/>
          <w:noProof/>
          <w:color w:val="000000"/>
          <w:sz w:val="20"/>
          <w:szCs w:val="20"/>
        </w:rPr>
        <mc:AlternateContent>
          <mc:Choice Requires="wps">
            <w:drawing>
              <wp:anchor distT="0" distB="0" distL="114300" distR="114300" simplePos="0" relativeHeight="251666432" behindDoc="0" locked="0" layoutInCell="1" allowOverlap="1" wp14:anchorId="75A55B5D" wp14:editId="63AEEC67">
                <wp:simplePos x="0" y="0"/>
                <wp:positionH relativeFrom="column">
                  <wp:posOffset>1439545</wp:posOffset>
                </wp:positionH>
                <wp:positionV relativeFrom="paragraph">
                  <wp:posOffset>138430</wp:posOffset>
                </wp:positionV>
                <wp:extent cx="3274695" cy="365760"/>
                <wp:effectExtent l="0" t="0" r="20955" b="1524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365760"/>
                        </a:xfrm>
                        <a:prstGeom prst="rect">
                          <a:avLst/>
                        </a:prstGeom>
                        <a:solidFill>
                          <a:srgbClr val="FFFFFF"/>
                        </a:solidFill>
                        <a:ln w="6350">
                          <a:solidFill>
                            <a:srgbClr val="000000"/>
                          </a:solidFill>
                          <a:miter lim="800000"/>
                          <a:headEnd/>
                          <a:tailEnd/>
                        </a:ln>
                      </wps:spPr>
                      <wps:txbx>
                        <w:txbxContent>
                          <w:p w:rsidR="00BE5599" w:rsidRPr="00987B2E" w:rsidRDefault="00BE5599" w:rsidP="00BE5599">
                            <w:pPr>
                              <w:jc w:val="center"/>
                              <w:rPr>
                                <w:sz w:val="18"/>
                                <w:szCs w:val="18"/>
                              </w:rPr>
                            </w:pPr>
                            <w:r w:rsidRPr="00987B2E">
                              <w:rPr>
                                <w:sz w:val="18"/>
                                <w:szCs w:val="18"/>
                              </w:rPr>
                              <w:t>Принятие решения о проведен</w:t>
                            </w:r>
                            <w:proofErr w:type="gramStart"/>
                            <w:r w:rsidRPr="00987B2E">
                              <w:rPr>
                                <w:sz w:val="18"/>
                                <w:szCs w:val="18"/>
                              </w:rPr>
                              <w:t>ии ау</w:t>
                            </w:r>
                            <w:proofErr w:type="gramEnd"/>
                            <w:r w:rsidRPr="00987B2E">
                              <w:rPr>
                                <w:sz w:val="18"/>
                                <w:szCs w:val="18"/>
                              </w:rPr>
                              <w:t>кциона либо решения об отказе в проведении аукциона</w:t>
                            </w:r>
                          </w:p>
                          <w:p w:rsidR="00BE5599" w:rsidRPr="001B1A19" w:rsidRDefault="00BE5599" w:rsidP="00BE55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1" type="#_x0000_t202" style="position:absolute;left:0;text-align:left;margin-left:113.35pt;margin-top:10.9pt;width:257.85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" strokeweight=".5pt">
                <v:textbox>
                  <w:txbxContent>
                    <w:p w:rsidR="00BE5599" w:rsidRPr="00987B2E" w:rsidRDefault="00BE5599" w:rsidP="00BE5599">
                      <w:pPr>
                        <w:jc w:val="center"/>
                        <w:rPr>
                          <w:sz w:val="18"/>
                          <w:szCs w:val="18"/>
                        </w:rPr>
                      </w:pPr>
                      <w:r w:rsidRPr="00987B2E">
                        <w:rPr>
                          <w:sz w:val="18"/>
                          <w:szCs w:val="18"/>
                        </w:rPr>
                        <w:t>Принятие решения о проведен</w:t>
                      </w:r>
                      <w:proofErr w:type="gramStart"/>
                      <w:r w:rsidRPr="00987B2E">
                        <w:rPr>
                          <w:sz w:val="18"/>
                          <w:szCs w:val="18"/>
                        </w:rPr>
                        <w:t>ии ау</w:t>
                      </w:r>
                      <w:proofErr w:type="gramEnd"/>
                      <w:r w:rsidRPr="00987B2E">
                        <w:rPr>
                          <w:sz w:val="18"/>
                          <w:szCs w:val="18"/>
                        </w:rPr>
                        <w:t>кциона либо решения об отказе в проведении аукциона</w:t>
                      </w:r>
                    </w:p>
                    <w:p w:rsidR="00BE5599" w:rsidRPr="001B1A19" w:rsidRDefault="00BE5599" w:rsidP="00BE5599"/>
                  </w:txbxContent>
                </v:textbox>
              </v:shape>
            </w:pict>
          </mc:Fallback>
        </mc:AlternateContent>
      </w: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r w:rsidRPr="00BE5599">
        <w:rPr>
          <w:rFonts w:ascii="Arial" w:eastAsiaTheme="minorHAnsi" w:hAnsi="Arial" w:cs="Arial"/>
          <w:noProof/>
          <w:color w:val="000000"/>
          <w:sz w:val="20"/>
          <w:szCs w:val="20"/>
        </w:rPr>
        <mc:AlternateContent>
          <mc:Choice Requires="wps">
            <w:drawing>
              <wp:anchor distT="0" distB="0" distL="114300" distR="114300" simplePos="0" relativeHeight="251668480" behindDoc="0" locked="0" layoutInCell="1" allowOverlap="1" wp14:anchorId="48B021BB" wp14:editId="280AD582">
                <wp:simplePos x="0" y="0"/>
                <wp:positionH relativeFrom="column">
                  <wp:posOffset>2976245</wp:posOffset>
                </wp:positionH>
                <wp:positionV relativeFrom="paragraph">
                  <wp:posOffset>90805</wp:posOffset>
                </wp:positionV>
                <wp:extent cx="1860550" cy="516255"/>
                <wp:effectExtent l="0" t="0" r="82550" b="7429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51625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34.35pt;margin-top:7.15pt;width:146.5pt;height:4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" strokecolor="#4579b8">
                <v:stroke endarrow="open"/>
              </v:shape>
            </w:pict>
          </mc:Fallback>
        </mc:AlternateContent>
      </w:r>
      <w:r w:rsidRPr="00BE5599">
        <w:rPr>
          <w:rFonts w:ascii="Arial" w:eastAsiaTheme="minorHAnsi" w:hAnsi="Arial" w:cs="Arial"/>
          <w:noProof/>
          <w:color w:val="000000"/>
          <w:sz w:val="20"/>
          <w:szCs w:val="20"/>
        </w:rPr>
        <mc:AlternateContent>
          <mc:Choice Requires="wps">
            <w:drawing>
              <wp:anchor distT="0" distB="0" distL="114300" distR="114300" simplePos="0" relativeHeight="251667456" behindDoc="0" locked="0" layoutInCell="1" allowOverlap="1" wp14:anchorId="42AD9625" wp14:editId="1865F2F1">
                <wp:simplePos x="0" y="0"/>
                <wp:positionH relativeFrom="column">
                  <wp:posOffset>713105</wp:posOffset>
                </wp:positionH>
                <wp:positionV relativeFrom="paragraph">
                  <wp:posOffset>93345</wp:posOffset>
                </wp:positionV>
                <wp:extent cx="2233930" cy="483870"/>
                <wp:effectExtent l="38100" t="0" r="13970" b="876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3930" cy="48387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56.15pt;margin-top:7.35pt;width:175.9pt;height:38.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" strokecolor="#4579b8">
                <v:stroke endarrow="open"/>
              </v:shape>
            </w:pict>
          </mc:Fallback>
        </mc:AlternateContent>
      </w: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r w:rsidRPr="00BE5599">
        <w:rPr>
          <w:rFonts w:ascii="Arial" w:eastAsiaTheme="minorHAnsi" w:hAnsi="Arial" w:cs="Arial"/>
          <w:noProof/>
          <w:color w:val="000000"/>
          <w:sz w:val="20"/>
          <w:szCs w:val="20"/>
        </w:rPr>
        <mc:AlternateContent>
          <mc:Choice Requires="wps">
            <w:drawing>
              <wp:anchor distT="0" distB="0" distL="114300" distR="114300" simplePos="0" relativeHeight="251669504" behindDoc="0" locked="0" layoutInCell="1" allowOverlap="1" wp14:anchorId="1A25D7CD" wp14:editId="38D49B8E">
                <wp:simplePos x="0" y="0"/>
                <wp:positionH relativeFrom="column">
                  <wp:posOffset>-113665</wp:posOffset>
                </wp:positionH>
                <wp:positionV relativeFrom="paragraph">
                  <wp:posOffset>201295</wp:posOffset>
                </wp:positionV>
                <wp:extent cx="2162175" cy="397510"/>
                <wp:effectExtent l="0" t="0" r="28575" b="2159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97510"/>
                        </a:xfrm>
                        <a:prstGeom prst="rect">
                          <a:avLst/>
                        </a:prstGeom>
                        <a:solidFill>
                          <a:srgbClr val="FFFFFF"/>
                        </a:solidFill>
                        <a:ln w="6350">
                          <a:solidFill>
                            <a:srgbClr val="000000"/>
                          </a:solidFill>
                          <a:miter lim="800000"/>
                          <a:headEnd/>
                          <a:tailEnd/>
                        </a:ln>
                      </wps:spPr>
                      <wps:txbx>
                        <w:txbxContent>
                          <w:p w:rsidR="00BE5599" w:rsidRPr="00987B2E" w:rsidRDefault="00BE5599" w:rsidP="00BE5599">
                            <w:pPr>
                              <w:jc w:val="center"/>
                              <w:rPr>
                                <w:sz w:val="18"/>
                                <w:szCs w:val="18"/>
                              </w:rPr>
                            </w:pPr>
                            <w:r w:rsidRPr="00987B2E">
                              <w:rPr>
                                <w:sz w:val="18"/>
                                <w:szCs w:val="18"/>
                              </w:rPr>
                              <w:t>Отказ в 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2" type="#_x0000_t202" style="position:absolute;left:0;text-align:left;margin-left:-8.95pt;margin-top:15.85pt;width:170.25pt;height:3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" strokeweight=".5pt">
                <v:textbox>
                  <w:txbxContent>
                    <w:p w:rsidR="00BE5599" w:rsidRPr="00987B2E" w:rsidRDefault="00BE5599" w:rsidP="00BE5599">
                      <w:pPr>
                        <w:jc w:val="center"/>
                        <w:rPr>
                          <w:sz w:val="18"/>
                          <w:szCs w:val="18"/>
                        </w:rPr>
                      </w:pPr>
                      <w:r w:rsidRPr="00987B2E">
                        <w:rPr>
                          <w:sz w:val="18"/>
                          <w:szCs w:val="18"/>
                        </w:rPr>
                        <w:t>Отказ в проведение аукциона</w:t>
                      </w:r>
                    </w:p>
                  </w:txbxContent>
                </v:textbox>
              </v:shape>
            </w:pict>
          </mc:Fallback>
        </mc:AlternateContent>
      </w: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r w:rsidRPr="00BE5599">
        <w:rPr>
          <w:rFonts w:ascii="Arial" w:eastAsiaTheme="minorHAnsi" w:hAnsi="Arial" w:cs="Arial"/>
          <w:noProof/>
          <w:color w:val="000000"/>
          <w:sz w:val="20"/>
          <w:szCs w:val="20"/>
        </w:rPr>
        <mc:AlternateContent>
          <mc:Choice Requires="wps">
            <w:drawing>
              <wp:anchor distT="0" distB="0" distL="114300" distR="114300" simplePos="0" relativeHeight="251670528" behindDoc="0" locked="0" layoutInCell="1" allowOverlap="1" wp14:anchorId="4F606662" wp14:editId="4044A899">
                <wp:simplePos x="0" y="0"/>
                <wp:positionH relativeFrom="column">
                  <wp:posOffset>3890645</wp:posOffset>
                </wp:positionH>
                <wp:positionV relativeFrom="paragraph">
                  <wp:posOffset>9525</wp:posOffset>
                </wp:positionV>
                <wp:extent cx="2339975" cy="492760"/>
                <wp:effectExtent l="0" t="0" r="22225" b="2159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492760"/>
                        </a:xfrm>
                        <a:prstGeom prst="rect">
                          <a:avLst/>
                        </a:prstGeom>
                        <a:solidFill>
                          <a:srgbClr val="FFFFFF"/>
                        </a:solidFill>
                        <a:ln w="6350">
                          <a:solidFill>
                            <a:srgbClr val="000000"/>
                          </a:solidFill>
                          <a:miter lim="800000"/>
                          <a:headEnd/>
                          <a:tailEnd/>
                        </a:ln>
                      </wps:spPr>
                      <wps:txbx>
                        <w:txbxContent>
                          <w:p w:rsidR="00BE5599" w:rsidRPr="00987B2E" w:rsidRDefault="00BE5599" w:rsidP="00BE5599">
                            <w:pPr>
                              <w:jc w:val="center"/>
                              <w:rPr>
                                <w:sz w:val="18"/>
                                <w:szCs w:val="18"/>
                              </w:rPr>
                            </w:pPr>
                            <w:r w:rsidRPr="00987B2E">
                              <w:rPr>
                                <w:sz w:val="18"/>
                                <w:szCs w:val="18"/>
                              </w:rPr>
                              <w:t xml:space="preserve">Организация и проведение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3" type="#_x0000_t202" style="position:absolute;left:0;text-align:left;margin-left:306.35pt;margin-top:.75pt;width:184.25pt;height:3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" strokeweight=".5pt">
                <v:textbox>
                  <w:txbxContent>
                    <w:p w:rsidR="00BE5599" w:rsidRPr="00987B2E" w:rsidRDefault="00BE5599" w:rsidP="00BE5599">
                      <w:pPr>
                        <w:jc w:val="center"/>
                        <w:rPr>
                          <w:sz w:val="18"/>
                          <w:szCs w:val="18"/>
                        </w:rPr>
                      </w:pPr>
                      <w:r w:rsidRPr="00987B2E">
                        <w:rPr>
                          <w:sz w:val="18"/>
                          <w:szCs w:val="18"/>
                        </w:rPr>
                        <w:t xml:space="preserve">Организация и проведение аукциона </w:t>
                      </w:r>
                    </w:p>
                  </w:txbxContent>
                </v:textbox>
              </v:shape>
            </w:pict>
          </mc:Fallback>
        </mc:AlternateContent>
      </w: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r w:rsidRPr="00BE5599">
        <w:rPr>
          <w:rFonts w:ascii="Arial" w:eastAsiaTheme="minorHAnsi" w:hAnsi="Arial" w:cs="Arial"/>
          <w:noProof/>
          <w:color w:val="000000"/>
          <w:sz w:val="20"/>
          <w:szCs w:val="20"/>
        </w:rPr>
        <mc:AlternateContent>
          <mc:Choice Requires="wps">
            <w:drawing>
              <wp:anchor distT="0" distB="0" distL="114300" distR="114300" simplePos="0" relativeHeight="251671552" behindDoc="0" locked="0" layoutInCell="1" allowOverlap="1" wp14:anchorId="2504DE1C" wp14:editId="46C99A8F">
                <wp:simplePos x="0" y="0"/>
                <wp:positionH relativeFrom="column">
                  <wp:posOffset>2100387</wp:posOffset>
                </wp:positionH>
                <wp:positionV relativeFrom="paragraph">
                  <wp:posOffset>45389</wp:posOffset>
                </wp:positionV>
                <wp:extent cx="1732942" cy="0"/>
                <wp:effectExtent l="38100" t="76200" r="0" b="1143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2942"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65.4pt;margin-top:3.55pt;width:136.4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" strokecolor="#4579b8">
                <v:stroke endarrow="open"/>
              </v:shape>
            </w:pict>
          </mc:Fallback>
        </mc:AlternateContent>
      </w: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p>
    <w:p w:rsidR="00BE5599" w:rsidRPr="00BE5599" w:rsidRDefault="00BE5599" w:rsidP="00BE5599">
      <w:pPr>
        <w:autoSpaceDE w:val="0"/>
        <w:autoSpaceDN w:val="0"/>
        <w:adjustRightInd w:val="0"/>
        <w:jc w:val="center"/>
        <w:rPr>
          <w:rFonts w:ascii="Arial" w:eastAsiaTheme="minorHAnsi" w:hAnsi="Arial" w:cs="Arial"/>
          <w:color w:val="000000"/>
          <w:sz w:val="20"/>
          <w:szCs w:val="20"/>
          <w:lang w:eastAsia="en-US"/>
        </w:rPr>
      </w:pPr>
    </w:p>
    <w:p w:rsidR="00BE5599" w:rsidRPr="00BE5599" w:rsidRDefault="00BE5599" w:rsidP="00BE5599">
      <w:pPr>
        <w:widowControl w:val="0"/>
        <w:tabs>
          <w:tab w:val="left" w:pos="540"/>
          <w:tab w:val="left" w:pos="1276"/>
        </w:tabs>
        <w:suppressAutoHyphens/>
        <w:jc w:val="both"/>
        <w:rPr>
          <w:sz w:val="22"/>
          <w:szCs w:val="22"/>
          <w:lang w:eastAsia="ar-SA"/>
        </w:rPr>
      </w:pPr>
    </w:p>
    <w:p w:rsidR="00090AB2" w:rsidRDefault="00090AB2" w:rsidP="000B616A">
      <w:pPr>
        <w:rPr>
          <w:rFonts w:ascii="Arial" w:eastAsia="Calibri" w:hAnsi="Arial" w:cs="Arial"/>
          <w:b/>
          <w:color w:val="C00000"/>
          <w:sz w:val="20"/>
          <w:szCs w:val="20"/>
          <w:lang w:eastAsia="en-US"/>
        </w:rPr>
      </w:pPr>
    </w:p>
    <w:p w:rsidR="00BB1856" w:rsidRPr="00CA72EB" w:rsidRDefault="00BB1856" w:rsidP="00BB1856">
      <w:pPr>
        <w:jc w:val="right"/>
        <w:rPr>
          <w:rFonts w:ascii="Arial" w:eastAsia="Calibri" w:hAnsi="Arial" w:cs="Arial"/>
          <w:b/>
          <w:color w:val="C00000"/>
          <w:sz w:val="20"/>
          <w:szCs w:val="20"/>
          <w:lang w:eastAsia="en-US"/>
        </w:rPr>
      </w:pPr>
      <w:r w:rsidRPr="00CA72EB">
        <w:rPr>
          <w:rFonts w:ascii="Arial" w:eastAsia="Calibri" w:hAnsi="Arial" w:cs="Arial"/>
          <w:b/>
          <w:color w:val="C00000"/>
          <w:sz w:val="20"/>
          <w:szCs w:val="20"/>
          <w:lang w:eastAsia="en-US"/>
        </w:rPr>
        <w:t>информационный бюллетень</w:t>
      </w:r>
    </w:p>
    <w:p w:rsidR="00BB1856" w:rsidRPr="00CA72EB" w:rsidRDefault="00BB1856" w:rsidP="00BB1856">
      <w:pPr>
        <w:jc w:val="right"/>
        <w:rPr>
          <w:rFonts w:ascii="Arial" w:eastAsia="Calibri" w:hAnsi="Arial" w:cs="Arial"/>
          <w:i/>
          <w:color w:val="C00000"/>
          <w:sz w:val="20"/>
          <w:szCs w:val="20"/>
          <w:lang w:eastAsia="en-US"/>
        </w:rPr>
      </w:pPr>
    </w:p>
    <w:p w:rsidR="00BB1856" w:rsidRPr="00CA72EB" w:rsidRDefault="00BB1856" w:rsidP="00BB1856">
      <w:pPr>
        <w:jc w:val="right"/>
        <w:rPr>
          <w:rFonts w:ascii="Arial" w:eastAsia="Calibri" w:hAnsi="Arial" w:cs="Arial"/>
          <w:b/>
          <w:i/>
          <w:color w:val="C00000"/>
          <w:sz w:val="20"/>
          <w:szCs w:val="20"/>
          <w:u w:val="single"/>
          <w:lang w:eastAsia="en-US"/>
        </w:rPr>
      </w:pPr>
      <w:r w:rsidRPr="00CA72EB">
        <w:rPr>
          <w:rFonts w:ascii="Arial" w:eastAsia="Calibri" w:hAnsi="Arial" w:cs="Arial"/>
          <w:b/>
          <w:i/>
          <w:color w:val="C00000"/>
          <w:sz w:val="20"/>
          <w:szCs w:val="20"/>
          <w:u w:val="single"/>
          <w:lang w:eastAsia="en-US"/>
        </w:rPr>
        <w:t>ВЕСТНИК ТЕСИНСКОГО СЕЛЬСОВЕТА</w:t>
      </w:r>
    </w:p>
    <w:p w:rsidR="00EE0D3C" w:rsidRPr="00CA72EB" w:rsidRDefault="00EE0D3C">
      <w:pPr>
        <w:rPr>
          <w:rFonts w:ascii="Arial" w:hAnsi="Arial" w:cs="Arial"/>
          <w:sz w:val="20"/>
          <w:szCs w:val="20"/>
        </w:rPr>
      </w:pPr>
    </w:p>
    <w:p w:rsidR="00492FE3" w:rsidRPr="00CA72EB" w:rsidRDefault="00492FE3" w:rsidP="000B2B97">
      <w:pPr>
        <w:jc w:val="right"/>
        <w:rPr>
          <w:rFonts w:ascii="Arial" w:eastAsia="Calibri" w:hAnsi="Arial" w:cs="Arial"/>
          <w:b/>
          <w:color w:val="C00000"/>
          <w:sz w:val="20"/>
          <w:szCs w:val="20"/>
          <w:lang w:eastAsia="en-US"/>
        </w:rPr>
      </w:pPr>
      <w:r w:rsidRPr="00CA72EB">
        <w:rPr>
          <w:rFonts w:ascii="Arial" w:eastAsia="Calibri" w:hAnsi="Arial" w:cs="Arial"/>
          <w:b/>
          <w:color w:val="C00000"/>
          <w:sz w:val="20"/>
          <w:szCs w:val="20"/>
          <w:lang w:eastAsia="en-US"/>
        </w:rPr>
        <w:t xml:space="preserve">                                                       Учредитель: администрация Тесинского сельсовета</w:t>
      </w:r>
    </w:p>
    <w:p w:rsidR="00492FE3" w:rsidRPr="00CA72EB" w:rsidRDefault="00492FE3" w:rsidP="000B2B97">
      <w:pPr>
        <w:jc w:val="right"/>
        <w:rPr>
          <w:rFonts w:ascii="Arial" w:eastAsia="Calibri" w:hAnsi="Arial" w:cs="Arial"/>
          <w:b/>
          <w:bCs/>
          <w:color w:val="C00000"/>
          <w:sz w:val="20"/>
          <w:szCs w:val="20"/>
          <w:lang w:eastAsia="en-US"/>
        </w:rPr>
      </w:pPr>
      <w:r w:rsidRPr="00CA72EB">
        <w:rPr>
          <w:rFonts w:ascii="Arial" w:eastAsia="Calibri" w:hAnsi="Arial" w:cs="Arial"/>
          <w:b/>
          <w:color w:val="C00000"/>
          <w:sz w:val="20"/>
          <w:szCs w:val="20"/>
          <w:lang w:eastAsia="en-US"/>
        </w:rPr>
        <w:t xml:space="preserve">                                                                 Адрес:</w:t>
      </w:r>
      <w:r w:rsidRPr="00CA72EB">
        <w:rPr>
          <w:rFonts w:ascii="Arial" w:eastAsia="Calibri" w:hAnsi="Arial" w:cs="Arial"/>
          <w:b/>
          <w:bCs/>
          <w:color w:val="C00000"/>
          <w:sz w:val="20"/>
          <w:szCs w:val="20"/>
          <w:lang w:eastAsia="en-US"/>
        </w:rPr>
        <w:t xml:space="preserve"> 662637,Россия</w:t>
      </w:r>
      <w:proofErr w:type="gramStart"/>
      <w:r w:rsidRPr="00CA72EB">
        <w:rPr>
          <w:rFonts w:ascii="Arial" w:eastAsia="Calibri" w:hAnsi="Arial" w:cs="Arial"/>
          <w:b/>
          <w:bCs/>
          <w:color w:val="C00000"/>
          <w:sz w:val="20"/>
          <w:szCs w:val="20"/>
          <w:lang w:eastAsia="en-US"/>
        </w:rPr>
        <w:t>,К</w:t>
      </w:r>
      <w:proofErr w:type="gramEnd"/>
      <w:r w:rsidRPr="00CA72EB">
        <w:rPr>
          <w:rFonts w:ascii="Arial" w:eastAsia="Calibri" w:hAnsi="Arial" w:cs="Arial"/>
          <w:b/>
          <w:bCs/>
          <w:color w:val="C00000"/>
          <w:sz w:val="20"/>
          <w:szCs w:val="20"/>
          <w:lang w:eastAsia="en-US"/>
        </w:rPr>
        <w:t xml:space="preserve">раснояркий край, Минусинский район, </w:t>
      </w:r>
    </w:p>
    <w:p w:rsidR="00492FE3" w:rsidRPr="00CA72EB" w:rsidRDefault="00492FE3" w:rsidP="000B2B97">
      <w:pPr>
        <w:jc w:val="right"/>
        <w:rPr>
          <w:rFonts w:ascii="Arial" w:eastAsia="Calibri" w:hAnsi="Arial" w:cs="Arial"/>
          <w:b/>
          <w:color w:val="C00000"/>
          <w:sz w:val="20"/>
          <w:szCs w:val="20"/>
          <w:lang w:eastAsia="en-US"/>
        </w:rPr>
      </w:pPr>
      <w:r w:rsidRPr="00CA72EB">
        <w:rPr>
          <w:rFonts w:ascii="Arial" w:eastAsia="Calibri" w:hAnsi="Arial" w:cs="Arial"/>
          <w:b/>
          <w:bCs/>
          <w:color w:val="C00000"/>
          <w:sz w:val="20"/>
          <w:szCs w:val="20"/>
          <w:lang w:eastAsia="en-US"/>
        </w:rPr>
        <w:t xml:space="preserve">                                                                        с. Тесь, Мира 16а</w:t>
      </w:r>
      <w:proofErr w:type="gramStart"/>
      <w:r w:rsidRPr="00CA72EB">
        <w:rPr>
          <w:rFonts w:ascii="Arial" w:eastAsia="Calibri" w:hAnsi="Arial" w:cs="Arial"/>
          <w:b/>
          <w:bCs/>
          <w:color w:val="C00000"/>
          <w:sz w:val="20"/>
          <w:szCs w:val="20"/>
          <w:lang w:eastAsia="en-US"/>
        </w:rPr>
        <w:t>,</w:t>
      </w:r>
      <w:r w:rsidRPr="00CA72EB">
        <w:rPr>
          <w:rFonts w:ascii="Arial" w:eastAsia="Calibri" w:hAnsi="Arial" w:cs="Arial"/>
          <w:b/>
          <w:color w:val="C00000"/>
          <w:sz w:val="20"/>
          <w:szCs w:val="20"/>
          <w:lang w:eastAsia="en-US"/>
        </w:rPr>
        <w:t>Т</w:t>
      </w:r>
      <w:proofErr w:type="gramEnd"/>
      <w:r w:rsidRPr="00CA72EB">
        <w:rPr>
          <w:rFonts w:ascii="Arial" w:eastAsia="Calibri" w:hAnsi="Arial" w:cs="Arial"/>
          <w:b/>
          <w:color w:val="C00000"/>
          <w:sz w:val="20"/>
          <w:szCs w:val="20"/>
          <w:lang w:eastAsia="en-US"/>
        </w:rPr>
        <w:t xml:space="preserve">елефон-факс:(39132) 73-5-99, </w:t>
      </w:r>
    </w:p>
    <w:p w:rsidR="00492FE3" w:rsidRPr="00CA72EB" w:rsidRDefault="00492FE3" w:rsidP="000B2B97">
      <w:pPr>
        <w:jc w:val="right"/>
        <w:rPr>
          <w:rFonts w:ascii="Arial" w:eastAsia="Calibri" w:hAnsi="Arial" w:cs="Arial"/>
          <w:b/>
          <w:bCs/>
          <w:color w:val="C00000"/>
          <w:sz w:val="20"/>
          <w:szCs w:val="20"/>
          <w:lang w:eastAsia="en-US"/>
        </w:rPr>
      </w:pPr>
      <w:r w:rsidRPr="00CA72EB">
        <w:rPr>
          <w:rFonts w:ascii="Arial" w:eastAsia="Calibri" w:hAnsi="Arial" w:cs="Arial"/>
          <w:b/>
          <w:color w:val="C00000"/>
          <w:sz w:val="20"/>
          <w:szCs w:val="20"/>
          <w:lang w:eastAsia="en-US"/>
        </w:rPr>
        <w:t xml:space="preserve">                                                                                </w:t>
      </w:r>
      <w:proofErr w:type="gramStart"/>
      <w:r w:rsidRPr="00CA72EB">
        <w:rPr>
          <w:rFonts w:ascii="Arial" w:eastAsia="Calibri" w:hAnsi="Arial" w:cs="Arial"/>
          <w:b/>
          <w:color w:val="C00000"/>
          <w:sz w:val="20"/>
          <w:szCs w:val="20"/>
          <w:lang w:eastAsia="en-US"/>
        </w:rPr>
        <w:t>Е</w:t>
      </w:r>
      <w:proofErr w:type="gramEnd"/>
      <w:r w:rsidRPr="00CA72EB">
        <w:rPr>
          <w:rFonts w:ascii="Arial" w:eastAsia="Calibri" w:hAnsi="Arial" w:cs="Arial"/>
          <w:b/>
          <w:color w:val="C00000"/>
          <w:sz w:val="20"/>
          <w:szCs w:val="20"/>
          <w:lang w:eastAsia="en-US"/>
        </w:rPr>
        <w:t>-</w:t>
      </w:r>
      <w:r w:rsidRPr="00CA72EB">
        <w:rPr>
          <w:rFonts w:ascii="Arial" w:eastAsia="Calibri" w:hAnsi="Arial" w:cs="Arial"/>
          <w:b/>
          <w:color w:val="C00000"/>
          <w:sz w:val="20"/>
          <w:szCs w:val="20"/>
          <w:lang w:val="en-US" w:eastAsia="en-US"/>
        </w:rPr>
        <w:t>mail</w:t>
      </w:r>
      <w:r w:rsidRPr="00CA72EB">
        <w:rPr>
          <w:rFonts w:ascii="Arial" w:eastAsia="Calibri" w:hAnsi="Arial" w:cs="Arial"/>
          <w:b/>
          <w:color w:val="C00000"/>
          <w:sz w:val="20"/>
          <w:szCs w:val="20"/>
          <w:lang w:eastAsia="en-US"/>
        </w:rPr>
        <w:t xml:space="preserve">: </w:t>
      </w:r>
      <w:hyperlink r:id="rId10" w:history="1">
        <w:r w:rsidRPr="00CA72EB">
          <w:rPr>
            <w:rFonts w:ascii="Arial" w:eastAsia="Calibri" w:hAnsi="Arial" w:cs="Arial"/>
            <w:b/>
            <w:color w:val="C00000"/>
            <w:sz w:val="20"/>
            <w:szCs w:val="20"/>
            <w:u w:val="single"/>
            <w:lang w:val="en-US" w:eastAsia="en-US"/>
          </w:rPr>
          <w:t>tes</w:t>
        </w:r>
        <w:r w:rsidRPr="00CA72EB">
          <w:rPr>
            <w:rFonts w:ascii="Arial" w:eastAsia="Calibri" w:hAnsi="Arial" w:cs="Arial"/>
            <w:b/>
            <w:color w:val="C00000"/>
            <w:sz w:val="20"/>
            <w:szCs w:val="20"/>
            <w:u w:val="single"/>
            <w:lang w:eastAsia="en-US"/>
          </w:rPr>
          <w:t>-</w:t>
        </w:r>
        <w:r w:rsidRPr="00CA72EB">
          <w:rPr>
            <w:rFonts w:ascii="Arial" w:eastAsia="Calibri" w:hAnsi="Arial" w:cs="Arial"/>
            <w:b/>
            <w:color w:val="C00000"/>
            <w:sz w:val="20"/>
            <w:szCs w:val="20"/>
            <w:u w:val="single"/>
            <w:lang w:val="en-US" w:eastAsia="en-US"/>
          </w:rPr>
          <w:t>selsovet</w:t>
        </w:r>
        <w:r w:rsidRPr="00CA72EB">
          <w:rPr>
            <w:rFonts w:ascii="Arial" w:eastAsia="Calibri" w:hAnsi="Arial" w:cs="Arial"/>
            <w:b/>
            <w:color w:val="C00000"/>
            <w:sz w:val="20"/>
            <w:szCs w:val="20"/>
            <w:u w:val="single"/>
            <w:lang w:eastAsia="en-US"/>
          </w:rPr>
          <w:t>@</w:t>
        </w:r>
        <w:r w:rsidRPr="00CA72EB">
          <w:rPr>
            <w:rFonts w:ascii="Arial" w:eastAsia="Calibri" w:hAnsi="Arial" w:cs="Arial"/>
            <w:b/>
            <w:color w:val="C00000"/>
            <w:sz w:val="20"/>
            <w:szCs w:val="20"/>
            <w:u w:val="single"/>
            <w:lang w:val="en-US" w:eastAsia="en-US"/>
          </w:rPr>
          <w:t>mail</w:t>
        </w:r>
        <w:r w:rsidRPr="00CA72EB">
          <w:rPr>
            <w:rFonts w:ascii="Arial" w:eastAsia="Calibri" w:hAnsi="Arial" w:cs="Arial"/>
            <w:b/>
            <w:color w:val="C00000"/>
            <w:sz w:val="20"/>
            <w:szCs w:val="20"/>
            <w:u w:val="single"/>
            <w:lang w:eastAsia="en-US"/>
          </w:rPr>
          <w:t>.</w:t>
        </w:r>
        <w:proofErr w:type="spellStart"/>
        <w:r w:rsidRPr="00CA72EB">
          <w:rPr>
            <w:rFonts w:ascii="Arial" w:eastAsia="Calibri" w:hAnsi="Arial" w:cs="Arial"/>
            <w:b/>
            <w:color w:val="C00000"/>
            <w:sz w:val="20"/>
            <w:szCs w:val="20"/>
            <w:u w:val="single"/>
            <w:lang w:val="en-US" w:eastAsia="en-US"/>
          </w:rPr>
          <w:t>ru</w:t>
        </w:r>
        <w:proofErr w:type="spellEnd"/>
      </w:hyperlink>
      <w:r w:rsidRPr="00CA72EB">
        <w:rPr>
          <w:rFonts w:ascii="Arial" w:eastAsia="Calibri" w:hAnsi="Arial" w:cs="Arial"/>
          <w:b/>
          <w:color w:val="C00000"/>
          <w:sz w:val="20"/>
          <w:szCs w:val="20"/>
          <w:lang w:eastAsia="en-US"/>
        </w:rPr>
        <w:t>.</w:t>
      </w:r>
    </w:p>
    <w:p w:rsidR="00492FE3" w:rsidRPr="000B2B97" w:rsidRDefault="00492FE3" w:rsidP="000B2B97">
      <w:pPr>
        <w:spacing w:after="200" w:line="276" w:lineRule="auto"/>
        <w:jc w:val="right"/>
        <w:rPr>
          <w:rFonts w:eastAsia="Calibri"/>
          <w:b/>
          <w:color w:val="C00000"/>
          <w:sz w:val="14"/>
          <w:szCs w:val="14"/>
          <w:lang w:eastAsia="en-US"/>
        </w:rPr>
      </w:pPr>
      <w:r w:rsidRPr="00CA72EB">
        <w:rPr>
          <w:rFonts w:ascii="Arial" w:eastAsia="Calibri" w:hAnsi="Arial" w:cs="Arial"/>
          <w:b/>
          <w:color w:val="C00000"/>
          <w:sz w:val="20"/>
          <w:szCs w:val="20"/>
          <w:lang w:eastAsia="en-US"/>
        </w:rPr>
        <w:t xml:space="preserve">                                       </w:t>
      </w:r>
      <w:bookmarkStart w:id="0" w:name="_GoBack"/>
      <w:bookmarkEnd w:id="0"/>
      <w:r w:rsidRPr="00CA72EB">
        <w:rPr>
          <w:rFonts w:ascii="Arial" w:eastAsia="Calibri" w:hAnsi="Arial" w:cs="Arial"/>
          <w:b/>
          <w:color w:val="C00000"/>
          <w:sz w:val="20"/>
          <w:szCs w:val="20"/>
          <w:lang w:eastAsia="en-US"/>
        </w:rPr>
        <w:t xml:space="preserve">                           Тираж 50 экземпляров, распространяется бесплатно</w:t>
      </w:r>
      <w:r w:rsidRPr="000B2B97">
        <w:rPr>
          <w:rFonts w:eastAsia="Calibri"/>
          <w:b/>
          <w:color w:val="C00000"/>
          <w:sz w:val="14"/>
          <w:szCs w:val="14"/>
          <w:lang w:eastAsia="en-US"/>
        </w:rPr>
        <w:t>.</w:t>
      </w:r>
    </w:p>
    <w:sectPr w:rsidR="00492FE3" w:rsidRPr="000B2B97" w:rsidSect="00CA72EB">
      <w:headerReference w:type="default" r:id="rId11"/>
      <w:headerReference w:type="first" r:id="rId12"/>
      <w:footerReference w:type="first" r:id="rId13"/>
      <w:pgSz w:w="11906" w:h="16838"/>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DE7" w:rsidRDefault="000A5DE7">
      <w:r>
        <w:separator/>
      </w:r>
    </w:p>
  </w:endnote>
  <w:endnote w:type="continuationSeparator" w:id="0">
    <w:p w:rsidR="000A5DE7" w:rsidRDefault="000A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632333"/>
      <w:docPartObj>
        <w:docPartGallery w:val="Page Numbers (Bottom of Page)"/>
        <w:docPartUnique/>
      </w:docPartObj>
    </w:sdtPr>
    <w:sdtEndPr/>
    <w:sdtContent>
      <w:p w:rsidR="00896DF7" w:rsidRDefault="00896DF7">
        <w:pPr>
          <w:pStyle w:val="ab"/>
          <w:jc w:val="center"/>
        </w:pPr>
        <w:r>
          <w:fldChar w:fldCharType="begin"/>
        </w:r>
        <w:r>
          <w:instrText>PAGE   \* MERGEFORMAT</w:instrText>
        </w:r>
        <w:r>
          <w:fldChar w:fldCharType="separate"/>
        </w:r>
        <w:r>
          <w:rPr>
            <w:noProof/>
          </w:rPr>
          <w:t>1</w:t>
        </w:r>
        <w:r>
          <w:fldChar w:fldCharType="end"/>
        </w:r>
      </w:p>
    </w:sdtContent>
  </w:sdt>
  <w:p w:rsidR="00896DF7" w:rsidRDefault="00896DF7">
    <w:pPr>
      <w:pStyle w:val="ab"/>
    </w:pPr>
  </w:p>
  <w:p w:rsidR="00896DF7" w:rsidRDefault="00896D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DE7" w:rsidRDefault="000A5DE7">
      <w:r>
        <w:separator/>
      </w:r>
    </w:p>
  </w:footnote>
  <w:footnote w:type="continuationSeparator" w:id="0">
    <w:p w:rsidR="000A5DE7" w:rsidRDefault="000A5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F7" w:rsidRDefault="00896DF7" w:rsidP="00C1411E">
    <w:pPr>
      <w:pStyle w:val="a9"/>
      <w:jc w:val="center"/>
    </w:pPr>
  </w:p>
  <w:p w:rsidR="00896DF7" w:rsidRDefault="00896D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F7" w:rsidRDefault="00896DF7">
    <w:pPr>
      <w:pStyle w:val="a9"/>
      <w:jc w:val="center"/>
    </w:pPr>
  </w:p>
  <w:p w:rsidR="00896DF7" w:rsidRDefault="00896DF7">
    <w:pPr>
      <w:pStyle w:val="a9"/>
    </w:pPr>
  </w:p>
  <w:p w:rsidR="00896DF7" w:rsidRDefault="00896D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abstractNum w:abstractNumId="1">
    <w:nsid w:val="00000003"/>
    <w:multiLevelType w:val="multilevel"/>
    <w:tmpl w:val="D3A85A7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b w:val="0"/>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3"/>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651468"/>
    <w:multiLevelType w:val="hybridMultilevel"/>
    <w:tmpl w:val="FC1C67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ACB2358"/>
    <w:multiLevelType w:val="multilevel"/>
    <w:tmpl w:val="AFFA9734"/>
    <w:lvl w:ilvl="0">
      <w:start w:val="1"/>
      <w:numFmt w:val="decimal"/>
      <w:lvlText w:val="%1."/>
      <w:lvlJc w:val="left"/>
      <w:pPr>
        <w:ind w:left="720" w:hanging="360"/>
      </w:pPr>
      <w:rPr>
        <w:rFonts w:eastAsia="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BA833E8"/>
    <w:multiLevelType w:val="hybridMultilevel"/>
    <w:tmpl w:val="5762BE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3B91CF5"/>
    <w:multiLevelType w:val="multilevel"/>
    <w:tmpl w:val="535C6326"/>
    <w:lvl w:ilvl="0">
      <w:start w:val="1"/>
      <w:numFmt w:val="decimal"/>
      <w:lvlText w:val="%1."/>
      <w:lvlJc w:val="left"/>
      <w:pPr>
        <w:tabs>
          <w:tab w:val="num" w:pos="1155"/>
        </w:tabs>
        <w:ind w:left="1155" w:hanging="45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8">
    <w:nsid w:val="279A0805"/>
    <w:multiLevelType w:val="hybridMultilevel"/>
    <w:tmpl w:val="36F248E2"/>
    <w:lvl w:ilvl="0" w:tplc="1CB2241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A2359E"/>
    <w:multiLevelType w:val="hybridMultilevel"/>
    <w:tmpl w:val="65DAC0F0"/>
    <w:lvl w:ilvl="0" w:tplc="2C38E38C">
      <w:start w:val="2"/>
      <w:numFmt w:val="decimal"/>
      <w:lvlText w:val="%1."/>
      <w:lvlJc w:val="left"/>
      <w:pPr>
        <w:ind w:left="388" w:hanging="152"/>
      </w:pPr>
      <w:rPr>
        <w:rFonts w:ascii="Times New Roman" w:eastAsia="Times New Roman" w:hAnsi="Times New Roman" w:cs="Times New Roman" w:hint="default"/>
        <w:spacing w:val="0"/>
        <w:w w:val="99"/>
        <w:sz w:val="18"/>
        <w:szCs w:val="18"/>
        <w:lang w:val="ru-RU" w:eastAsia="en-US" w:bidi="ar-SA"/>
      </w:rPr>
    </w:lvl>
    <w:lvl w:ilvl="1" w:tplc="238E6D0E">
      <w:start w:val="1"/>
      <w:numFmt w:val="decimal"/>
      <w:lvlText w:val="%2."/>
      <w:lvlJc w:val="left"/>
      <w:pPr>
        <w:ind w:left="137" w:hanging="282"/>
      </w:pPr>
      <w:rPr>
        <w:rFonts w:ascii="Times New Roman" w:eastAsia="Times New Roman" w:hAnsi="Times New Roman" w:cs="Times New Roman" w:hint="default"/>
        <w:w w:val="100"/>
        <w:sz w:val="28"/>
        <w:szCs w:val="28"/>
        <w:lang w:val="ru-RU" w:eastAsia="en-US" w:bidi="ar-SA"/>
      </w:rPr>
    </w:lvl>
    <w:lvl w:ilvl="2" w:tplc="0C8C9F44">
      <w:numFmt w:val="bullet"/>
      <w:lvlText w:val="•"/>
      <w:lvlJc w:val="left"/>
      <w:pPr>
        <w:ind w:left="1502" w:hanging="282"/>
      </w:pPr>
      <w:rPr>
        <w:lang w:val="ru-RU" w:eastAsia="en-US" w:bidi="ar-SA"/>
      </w:rPr>
    </w:lvl>
    <w:lvl w:ilvl="3" w:tplc="A03CAF50">
      <w:numFmt w:val="bullet"/>
      <w:lvlText w:val="•"/>
      <w:lvlJc w:val="left"/>
      <w:pPr>
        <w:ind w:left="2625" w:hanging="282"/>
      </w:pPr>
      <w:rPr>
        <w:lang w:val="ru-RU" w:eastAsia="en-US" w:bidi="ar-SA"/>
      </w:rPr>
    </w:lvl>
    <w:lvl w:ilvl="4" w:tplc="1820FE9A">
      <w:numFmt w:val="bullet"/>
      <w:lvlText w:val="•"/>
      <w:lvlJc w:val="left"/>
      <w:pPr>
        <w:ind w:left="3748" w:hanging="282"/>
      </w:pPr>
      <w:rPr>
        <w:lang w:val="ru-RU" w:eastAsia="en-US" w:bidi="ar-SA"/>
      </w:rPr>
    </w:lvl>
    <w:lvl w:ilvl="5" w:tplc="F196C736">
      <w:numFmt w:val="bullet"/>
      <w:lvlText w:val="•"/>
      <w:lvlJc w:val="left"/>
      <w:pPr>
        <w:ind w:left="4871" w:hanging="282"/>
      </w:pPr>
      <w:rPr>
        <w:lang w:val="ru-RU" w:eastAsia="en-US" w:bidi="ar-SA"/>
      </w:rPr>
    </w:lvl>
    <w:lvl w:ilvl="6" w:tplc="D932E98C">
      <w:numFmt w:val="bullet"/>
      <w:lvlText w:val="•"/>
      <w:lvlJc w:val="left"/>
      <w:pPr>
        <w:ind w:left="5994" w:hanging="282"/>
      </w:pPr>
      <w:rPr>
        <w:lang w:val="ru-RU" w:eastAsia="en-US" w:bidi="ar-SA"/>
      </w:rPr>
    </w:lvl>
    <w:lvl w:ilvl="7" w:tplc="60A05952">
      <w:numFmt w:val="bullet"/>
      <w:lvlText w:val="•"/>
      <w:lvlJc w:val="left"/>
      <w:pPr>
        <w:ind w:left="7117" w:hanging="282"/>
      </w:pPr>
      <w:rPr>
        <w:lang w:val="ru-RU" w:eastAsia="en-US" w:bidi="ar-SA"/>
      </w:rPr>
    </w:lvl>
    <w:lvl w:ilvl="8" w:tplc="109228F8">
      <w:numFmt w:val="bullet"/>
      <w:lvlText w:val="•"/>
      <w:lvlJc w:val="left"/>
      <w:pPr>
        <w:ind w:left="8239" w:hanging="282"/>
      </w:pPr>
      <w:rPr>
        <w:lang w:val="ru-RU" w:eastAsia="en-US" w:bidi="ar-SA"/>
      </w:rPr>
    </w:lvl>
  </w:abstractNum>
  <w:abstractNum w:abstractNumId="10">
    <w:nsid w:val="78385651"/>
    <w:multiLevelType w:val="multilevel"/>
    <w:tmpl w:val="253CFC72"/>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7F6E7633"/>
    <w:multiLevelType w:val="multilevel"/>
    <w:tmpl w:val="AFFA9734"/>
    <w:lvl w:ilvl="0">
      <w:start w:val="1"/>
      <w:numFmt w:val="decimal"/>
      <w:lvlText w:val="%1."/>
      <w:lvlJc w:val="left"/>
      <w:pPr>
        <w:ind w:left="720" w:hanging="360"/>
      </w:pPr>
      <w:rPr>
        <w:rFonts w:eastAsia="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5"/>
  </w:num>
  <w:num w:numId="3">
    <w:abstractNumId w:val="11"/>
  </w:num>
  <w:num w:numId="4">
    <w:abstractNumId w:val="10"/>
  </w:num>
  <w:num w:numId="5">
    <w:abstractNumId w:val="0"/>
  </w:num>
  <w:num w:numId="6">
    <w:abstractNumId w:val="1"/>
  </w:num>
  <w:num w:numId="7">
    <w:abstractNumId w:val="2"/>
  </w:num>
  <w:num w:numId="8">
    <w:abstractNumId w:val="3"/>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lvlOverride w:ilvl="3"/>
    <w:lvlOverride w:ilvl="4"/>
    <w:lvlOverride w:ilvl="5"/>
    <w:lvlOverride w:ilvl="6"/>
    <w:lvlOverride w:ilvl="7"/>
    <w:lvlOverride w:ilvl="8"/>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64"/>
    <w:rsid w:val="00016592"/>
    <w:rsid w:val="00026028"/>
    <w:rsid w:val="00076CDC"/>
    <w:rsid w:val="00090AB2"/>
    <w:rsid w:val="000A5DE7"/>
    <w:rsid w:val="000B2B97"/>
    <w:rsid w:val="000B616A"/>
    <w:rsid w:val="000E02D3"/>
    <w:rsid w:val="000E3008"/>
    <w:rsid w:val="000F0B7B"/>
    <w:rsid w:val="00145176"/>
    <w:rsid w:val="00150B3B"/>
    <w:rsid w:val="00154D0F"/>
    <w:rsid w:val="00171553"/>
    <w:rsid w:val="0017762E"/>
    <w:rsid w:val="001A501B"/>
    <w:rsid w:val="001F4A73"/>
    <w:rsid w:val="00214AFC"/>
    <w:rsid w:val="002413FA"/>
    <w:rsid w:val="0026417E"/>
    <w:rsid w:val="00292E5E"/>
    <w:rsid w:val="002B3AD4"/>
    <w:rsid w:val="002F5C0D"/>
    <w:rsid w:val="00320F9F"/>
    <w:rsid w:val="00370F71"/>
    <w:rsid w:val="00376082"/>
    <w:rsid w:val="003D57EC"/>
    <w:rsid w:val="004361D7"/>
    <w:rsid w:val="00480F24"/>
    <w:rsid w:val="00490B39"/>
    <w:rsid w:val="00492FE3"/>
    <w:rsid w:val="004D4260"/>
    <w:rsid w:val="004E16B4"/>
    <w:rsid w:val="00532F86"/>
    <w:rsid w:val="00542094"/>
    <w:rsid w:val="005575F6"/>
    <w:rsid w:val="00575F81"/>
    <w:rsid w:val="0058269A"/>
    <w:rsid w:val="005838A4"/>
    <w:rsid w:val="00591CD1"/>
    <w:rsid w:val="0059315B"/>
    <w:rsid w:val="005B2E8B"/>
    <w:rsid w:val="005B5964"/>
    <w:rsid w:val="005B7FD5"/>
    <w:rsid w:val="005C24FD"/>
    <w:rsid w:val="005D017E"/>
    <w:rsid w:val="005E231E"/>
    <w:rsid w:val="005E45A5"/>
    <w:rsid w:val="005F2FA8"/>
    <w:rsid w:val="006519BE"/>
    <w:rsid w:val="006521D5"/>
    <w:rsid w:val="00674D33"/>
    <w:rsid w:val="00676E65"/>
    <w:rsid w:val="0069200A"/>
    <w:rsid w:val="006D0DB8"/>
    <w:rsid w:val="006D1453"/>
    <w:rsid w:val="006D5141"/>
    <w:rsid w:val="007366DB"/>
    <w:rsid w:val="007838C3"/>
    <w:rsid w:val="007A0303"/>
    <w:rsid w:val="007B34B8"/>
    <w:rsid w:val="007B6292"/>
    <w:rsid w:val="007C4944"/>
    <w:rsid w:val="007C7027"/>
    <w:rsid w:val="007F17F0"/>
    <w:rsid w:val="00845837"/>
    <w:rsid w:val="008575F8"/>
    <w:rsid w:val="00866133"/>
    <w:rsid w:val="008944E7"/>
    <w:rsid w:val="00896DF7"/>
    <w:rsid w:val="008C392C"/>
    <w:rsid w:val="008D40A6"/>
    <w:rsid w:val="008E3118"/>
    <w:rsid w:val="008E72E0"/>
    <w:rsid w:val="00900D68"/>
    <w:rsid w:val="00971D71"/>
    <w:rsid w:val="00975B38"/>
    <w:rsid w:val="009761D7"/>
    <w:rsid w:val="009C4159"/>
    <w:rsid w:val="009F0A61"/>
    <w:rsid w:val="009F1F06"/>
    <w:rsid w:val="00A145C1"/>
    <w:rsid w:val="00A25A36"/>
    <w:rsid w:val="00A30E78"/>
    <w:rsid w:val="00A37615"/>
    <w:rsid w:val="00A54623"/>
    <w:rsid w:val="00A576A7"/>
    <w:rsid w:val="00A57CED"/>
    <w:rsid w:val="00A667B2"/>
    <w:rsid w:val="00A7071A"/>
    <w:rsid w:val="00A7382C"/>
    <w:rsid w:val="00A7695B"/>
    <w:rsid w:val="00A77B93"/>
    <w:rsid w:val="00AA6840"/>
    <w:rsid w:val="00AB4F7E"/>
    <w:rsid w:val="00B0283F"/>
    <w:rsid w:val="00B03F05"/>
    <w:rsid w:val="00B15CBA"/>
    <w:rsid w:val="00B17E2E"/>
    <w:rsid w:val="00B24849"/>
    <w:rsid w:val="00B73A5C"/>
    <w:rsid w:val="00BB1856"/>
    <w:rsid w:val="00BB5C04"/>
    <w:rsid w:val="00BD4098"/>
    <w:rsid w:val="00BE165A"/>
    <w:rsid w:val="00BE5599"/>
    <w:rsid w:val="00BE5B61"/>
    <w:rsid w:val="00C1411E"/>
    <w:rsid w:val="00C2433B"/>
    <w:rsid w:val="00C34A3C"/>
    <w:rsid w:val="00C47E99"/>
    <w:rsid w:val="00CA72EB"/>
    <w:rsid w:val="00CB3ADC"/>
    <w:rsid w:val="00CC5F19"/>
    <w:rsid w:val="00D13485"/>
    <w:rsid w:val="00D14F34"/>
    <w:rsid w:val="00D30D1D"/>
    <w:rsid w:val="00D378E8"/>
    <w:rsid w:val="00D515FB"/>
    <w:rsid w:val="00D6511B"/>
    <w:rsid w:val="00D71BA6"/>
    <w:rsid w:val="00DA6971"/>
    <w:rsid w:val="00DB3EB2"/>
    <w:rsid w:val="00DD5B1F"/>
    <w:rsid w:val="00DE0BA3"/>
    <w:rsid w:val="00E04D5A"/>
    <w:rsid w:val="00E10BB5"/>
    <w:rsid w:val="00E50C5D"/>
    <w:rsid w:val="00E62AE0"/>
    <w:rsid w:val="00E6340D"/>
    <w:rsid w:val="00E6777A"/>
    <w:rsid w:val="00E73034"/>
    <w:rsid w:val="00E771E0"/>
    <w:rsid w:val="00EA3753"/>
    <w:rsid w:val="00EE0D3C"/>
    <w:rsid w:val="00EE20CD"/>
    <w:rsid w:val="00EE7033"/>
    <w:rsid w:val="00F31AD4"/>
    <w:rsid w:val="00F476C7"/>
    <w:rsid w:val="00F51E8A"/>
    <w:rsid w:val="00F608DF"/>
    <w:rsid w:val="00F63D11"/>
    <w:rsid w:val="00F74310"/>
    <w:rsid w:val="00F74D08"/>
    <w:rsid w:val="00F95953"/>
    <w:rsid w:val="00F95A16"/>
    <w:rsid w:val="00FA5F69"/>
    <w:rsid w:val="00FB3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8575F8"/>
    <w:pPr>
      <w:spacing w:after="150"/>
    </w:pPr>
  </w:style>
  <w:style w:type="paragraph" w:customStyle="1" w:styleId="ConsPlusNormal">
    <w:name w:val="ConsPlusNormal"/>
    <w:qFormat/>
    <w:rsid w:val="008575F8"/>
    <w:pPr>
      <w:spacing w:after="0" w:line="240" w:lineRule="auto"/>
      <w:ind w:firstLine="720"/>
    </w:pPr>
    <w:rPr>
      <w:rFonts w:ascii="Arial" w:eastAsia="Times New Roman" w:hAnsi="Arial" w:cs="Arial"/>
      <w:sz w:val="24"/>
      <w:szCs w:val="20"/>
      <w:lang w:eastAsia="ru-RU"/>
    </w:rPr>
  </w:style>
  <w:style w:type="paragraph" w:styleId="a4">
    <w:name w:val="No Spacing"/>
    <w:uiPriority w:val="1"/>
    <w:qFormat/>
    <w:rsid w:val="008575F8"/>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575F8"/>
    <w:pPr>
      <w:ind w:left="720"/>
      <w:contextualSpacing/>
    </w:pPr>
    <w:rPr>
      <w:sz w:val="28"/>
      <w:szCs w:val="28"/>
    </w:rPr>
  </w:style>
  <w:style w:type="paragraph" w:styleId="a6">
    <w:name w:val="Balloon Text"/>
    <w:basedOn w:val="a"/>
    <w:link w:val="a7"/>
    <w:uiPriority w:val="99"/>
    <w:semiHidden/>
    <w:unhideWhenUsed/>
    <w:rsid w:val="008575F8"/>
    <w:rPr>
      <w:rFonts w:ascii="Tahoma" w:hAnsi="Tahoma" w:cs="Tahoma"/>
      <w:sz w:val="16"/>
      <w:szCs w:val="16"/>
    </w:rPr>
  </w:style>
  <w:style w:type="character" w:customStyle="1" w:styleId="a7">
    <w:name w:val="Текст выноски Знак"/>
    <w:basedOn w:val="a0"/>
    <w:link w:val="a6"/>
    <w:uiPriority w:val="99"/>
    <w:semiHidden/>
    <w:rsid w:val="008575F8"/>
    <w:rPr>
      <w:rFonts w:ascii="Tahoma" w:eastAsia="Times New Roman" w:hAnsi="Tahoma" w:cs="Tahoma"/>
      <w:sz w:val="16"/>
      <w:szCs w:val="16"/>
      <w:lang w:eastAsia="ru-RU"/>
    </w:rPr>
  </w:style>
  <w:style w:type="table" w:styleId="a8">
    <w:name w:val="Table Grid"/>
    <w:basedOn w:val="a1"/>
    <w:uiPriority w:val="59"/>
    <w:rsid w:val="00857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3AD4"/>
    <w:pPr>
      <w:tabs>
        <w:tab w:val="center" w:pos="4677"/>
        <w:tab w:val="right" w:pos="9355"/>
      </w:tabs>
    </w:pPr>
  </w:style>
  <w:style w:type="character" w:customStyle="1" w:styleId="aa">
    <w:name w:val="Верхний колонтитул Знак"/>
    <w:basedOn w:val="a0"/>
    <w:link w:val="a9"/>
    <w:uiPriority w:val="99"/>
    <w:rsid w:val="002B3AD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576A7"/>
    <w:pPr>
      <w:tabs>
        <w:tab w:val="center" w:pos="4677"/>
        <w:tab w:val="right" w:pos="9355"/>
      </w:tabs>
    </w:pPr>
  </w:style>
  <w:style w:type="character" w:customStyle="1" w:styleId="ac">
    <w:name w:val="Нижний колонтитул Знак"/>
    <w:basedOn w:val="a0"/>
    <w:link w:val="ab"/>
    <w:uiPriority w:val="99"/>
    <w:rsid w:val="00A576A7"/>
    <w:rPr>
      <w:rFonts w:ascii="Times New Roman" w:eastAsia="Times New Roman" w:hAnsi="Times New Roman" w:cs="Times New Roman"/>
      <w:sz w:val="24"/>
      <w:szCs w:val="24"/>
      <w:lang w:eastAsia="ru-RU"/>
    </w:rPr>
  </w:style>
  <w:style w:type="character" w:styleId="ad">
    <w:name w:val="Hyperlink"/>
    <w:uiPriority w:val="99"/>
    <w:unhideWhenUsed/>
    <w:rsid w:val="00575F81"/>
    <w:rPr>
      <w:color w:val="0000FF"/>
      <w:u w:val="single"/>
    </w:rPr>
  </w:style>
  <w:style w:type="table" w:customStyle="1" w:styleId="1">
    <w:name w:val="Сетка таблицы1"/>
    <w:basedOn w:val="a1"/>
    <w:next w:val="a8"/>
    <w:uiPriority w:val="59"/>
    <w:rsid w:val="00026028"/>
    <w:pPr>
      <w:widowControl w:val="0"/>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BE5599"/>
  </w:style>
  <w:style w:type="paragraph" w:customStyle="1" w:styleId="s1">
    <w:name w:val="s_1"/>
    <w:basedOn w:val="a"/>
    <w:rsid w:val="00BE5599"/>
    <w:pPr>
      <w:spacing w:before="100" w:beforeAutospacing="1" w:after="100" w:afterAutospacing="1"/>
    </w:pPr>
  </w:style>
  <w:style w:type="paragraph" w:customStyle="1" w:styleId="s22">
    <w:name w:val="s_22"/>
    <w:basedOn w:val="a"/>
    <w:rsid w:val="00BE5599"/>
    <w:pPr>
      <w:spacing w:before="100" w:beforeAutospacing="1" w:after="100" w:afterAutospacing="1"/>
    </w:pPr>
  </w:style>
  <w:style w:type="paragraph" w:customStyle="1" w:styleId="Default">
    <w:name w:val="Default"/>
    <w:rsid w:val="00BE55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uiPriority w:val="99"/>
    <w:rsid w:val="00BE559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BE55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BE5599"/>
    <w:rPr>
      <w:iCs/>
    </w:rPr>
  </w:style>
  <w:style w:type="paragraph" w:styleId="20">
    <w:name w:val="Body Text 2"/>
    <w:basedOn w:val="a"/>
    <w:link w:val="2"/>
    <w:rsid w:val="00BE5599"/>
    <w:pPr>
      <w:jc w:val="center"/>
    </w:pPr>
    <w:rPr>
      <w:rFonts w:asciiTheme="minorHAnsi" w:eastAsiaTheme="minorHAnsi" w:hAnsiTheme="minorHAnsi" w:cstheme="minorBidi"/>
      <w:iCs/>
      <w:sz w:val="22"/>
      <w:szCs w:val="22"/>
      <w:lang w:eastAsia="en-US"/>
    </w:rPr>
  </w:style>
  <w:style w:type="character" w:customStyle="1" w:styleId="21">
    <w:name w:val="Основной текст 2 Знак1"/>
    <w:basedOn w:val="a0"/>
    <w:uiPriority w:val="99"/>
    <w:semiHidden/>
    <w:rsid w:val="00BE5599"/>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BE5599"/>
    <w:pPr>
      <w:spacing w:after="120" w:line="276" w:lineRule="auto"/>
    </w:pPr>
    <w:rPr>
      <w:rFonts w:asciiTheme="minorHAnsi" w:eastAsiaTheme="minorHAnsi" w:hAnsiTheme="minorHAnsi" w:cstheme="minorBidi"/>
      <w:sz w:val="16"/>
      <w:szCs w:val="16"/>
      <w:lang w:eastAsia="en-US"/>
    </w:rPr>
  </w:style>
  <w:style w:type="character" w:customStyle="1" w:styleId="30">
    <w:name w:val="Основной текст 3 Знак"/>
    <w:basedOn w:val="a0"/>
    <w:link w:val="3"/>
    <w:uiPriority w:val="99"/>
    <w:semiHidden/>
    <w:rsid w:val="00BE5599"/>
    <w:rPr>
      <w:sz w:val="16"/>
      <w:szCs w:val="16"/>
    </w:rPr>
  </w:style>
  <w:style w:type="character" w:customStyle="1" w:styleId="WW8Num3z1">
    <w:name w:val="WW8Num3z1"/>
    <w:rsid w:val="00BE5599"/>
  </w:style>
  <w:style w:type="paragraph" w:styleId="ae">
    <w:name w:val="Body Text"/>
    <w:basedOn w:val="a"/>
    <w:link w:val="af"/>
    <w:uiPriority w:val="99"/>
    <w:semiHidden/>
    <w:unhideWhenUsed/>
    <w:rsid w:val="00BE5599"/>
    <w:pPr>
      <w:spacing w:after="120" w:line="276" w:lineRule="auto"/>
    </w:pPr>
    <w:rPr>
      <w:rFonts w:asciiTheme="minorHAnsi" w:eastAsiaTheme="minorHAnsi" w:hAnsiTheme="minorHAnsi" w:cstheme="minorBidi"/>
      <w:sz w:val="22"/>
      <w:szCs w:val="22"/>
      <w:lang w:eastAsia="en-US"/>
    </w:rPr>
  </w:style>
  <w:style w:type="character" w:customStyle="1" w:styleId="af">
    <w:name w:val="Основной текст Знак"/>
    <w:basedOn w:val="a0"/>
    <w:link w:val="ae"/>
    <w:uiPriority w:val="99"/>
    <w:semiHidden/>
    <w:rsid w:val="00BE5599"/>
  </w:style>
  <w:style w:type="paragraph" w:styleId="af0">
    <w:name w:val="Body Text Indent"/>
    <w:basedOn w:val="a"/>
    <w:link w:val="af1"/>
    <w:uiPriority w:val="99"/>
    <w:semiHidden/>
    <w:unhideWhenUsed/>
    <w:rsid w:val="00BE5599"/>
    <w:pPr>
      <w:spacing w:after="120" w:line="276" w:lineRule="auto"/>
      <w:ind w:left="283"/>
    </w:pPr>
    <w:rPr>
      <w:rFonts w:asciiTheme="minorHAnsi" w:eastAsiaTheme="minorHAnsi" w:hAnsiTheme="minorHAnsi" w:cstheme="minorBidi"/>
      <w:sz w:val="22"/>
      <w:szCs w:val="22"/>
      <w:lang w:eastAsia="en-US"/>
    </w:rPr>
  </w:style>
  <w:style w:type="character" w:customStyle="1" w:styleId="af1">
    <w:name w:val="Основной текст с отступом Знак"/>
    <w:basedOn w:val="a0"/>
    <w:link w:val="af0"/>
    <w:uiPriority w:val="99"/>
    <w:semiHidden/>
    <w:rsid w:val="00BE5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8575F8"/>
    <w:pPr>
      <w:spacing w:after="150"/>
    </w:pPr>
  </w:style>
  <w:style w:type="paragraph" w:customStyle="1" w:styleId="ConsPlusNormal">
    <w:name w:val="ConsPlusNormal"/>
    <w:qFormat/>
    <w:rsid w:val="008575F8"/>
    <w:pPr>
      <w:spacing w:after="0" w:line="240" w:lineRule="auto"/>
      <w:ind w:firstLine="720"/>
    </w:pPr>
    <w:rPr>
      <w:rFonts w:ascii="Arial" w:eastAsia="Times New Roman" w:hAnsi="Arial" w:cs="Arial"/>
      <w:sz w:val="24"/>
      <w:szCs w:val="20"/>
      <w:lang w:eastAsia="ru-RU"/>
    </w:rPr>
  </w:style>
  <w:style w:type="paragraph" w:styleId="a4">
    <w:name w:val="No Spacing"/>
    <w:uiPriority w:val="1"/>
    <w:qFormat/>
    <w:rsid w:val="008575F8"/>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575F8"/>
    <w:pPr>
      <w:ind w:left="720"/>
      <w:contextualSpacing/>
    </w:pPr>
    <w:rPr>
      <w:sz w:val="28"/>
      <w:szCs w:val="28"/>
    </w:rPr>
  </w:style>
  <w:style w:type="paragraph" w:styleId="a6">
    <w:name w:val="Balloon Text"/>
    <w:basedOn w:val="a"/>
    <w:link w:val="a7"/>
    <w:uiPriority w:val="99"/>
    <w:semiHidden/>
    <w:unhideWhenUsed/>
    <w:rsid w:val="008575F8"/>
    <w:rPr>
      <w:rFonts w:ascii="Tahoma" w:hAnsi="Tahoma" w:cs="Tahoma"/>
      <w:sz w:val="16"/>
      <w:szCs w:val="16"/>
    </w:rPr>
  </w:style>
  <w:style w:type="character" w:customStyle="1" w:styleId="a7">
    <w:name w:val="Текст выноски Знак"/>
    <w:basedOn w:val="a0"/>
    <w:link w:val="a6"/>
    <w:uiPriority w:val="99"/>
    <w:semiHidden/>
    <w:rsid w:val="008575F8"/>
    <w:rPr>
      <w:rFonts w:ascii="Tahoma" w:eastAsia="Times New Roman" w:hAnsi="Tahoma" w:cs="Tahoma"/>
      <w:sz w:val="16"/>
      <w:szCs w:val="16"/>
      <w:lang w:eastAsia="ru-RU"/>
    </w:rPr>
  </w:style>
  <w:style w:type="table" w:styleId="a8">
    <w:name w:val="Table Grid"/>
    <w:basedOn w:val="a1"/>
    <w:uiPriority w:val="59"/>
    <w:rsid w:val="00857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3AD4"/>
    <w:pPr>
      <w:tabs>
        <w:tab w:val="center" w:pos="4677"/>
        <w:tab w:val="right" w:pos="9355"/>
      </w:tabs>
    </w:pPr>
  </w:style>
  <w:style w:type="character" w:customStyle="1" w:styleId="aa">
    <w:name w:val="Верхний колонтитул Знак"/>
    <w:basedOn w:val="a0"/>
    <w:link w:val="a9"/>
    <w:uiPriority w:val="99"/>
    <w:rsid w:val="002B3AD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576A7"/>
    <w:pPr>
      <w:tabs>
        <w:tab w:val="center" w:pos="4677"/>
        <w:tab w:val="right" w:pos="9355"/>
      </w:tabs>
    </w:pPr>
  </w:style>
  <w:style w:type="character" w:customStyle="1" w:styleId="ac">
    <w:name w:val="Нижний колонтитул Знак"/>
    <w:basedOn w:val="a0"/>
    <w:link w:val="ab"/>
    <w:uiPriority w:val="99"/>
    <w:rsid w:val="00A576A7"/>
    <w:rPr>
      <w:rFonts w:ascii="Times New Roman" w:eastAsia="Times New Roman" w:hAnsi="Times New Roman" w:cs="Times New Roman"/>
      <w:sz w:val="24"/>
      <w:szCs w:val="24"/>
      <w:lang w:eastAsia="ru-RU"/>
    </w:rPr>
  </w:style>
  <w:style w:type="character" w:styleId="ad">
    <w:name w:val="Hyperlink"/>
    <w:uiPriority w:val="99"/>
    <w:unhideWhenUsed/>
    <w:rsid w:val="00575F81"/>
    <w:rPr>
      <w:color w:val="0000FF"/>
      <w:u w:val="single"/>
    </w:rPr>
  </w:style>
  <w:style w:type="table" w:customStyle="1" w:styleId="1">
    <w:name w:val="Сетка таблицы1"/>
    <w:basedOn w:val="a1"/>
    <w:next w:val="a8"/>
    <w:uiPriority w:val="59"/>
    <w:rsid w:val="00026028"/>
    <w:pPr>
      <w:widowControl w:val="0"/>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BE5599"/>
  </w:style>
  <w:style w:type="paragraph" w:customStyle="1" w:styleId="s1">
    <w:name w:val="s_1"/>
    <w:basedOn w:val="a"/>
    <w:rsid w:val="00BE5599"/>
    <w:pPr>
      <w:spacing w:before="100" w:beforeAutospacing="1" w:after="100" w:afterAutospacing="1"/>
    </w:pPr>
  </w:style>
  <w:style w:type="paragraph" w:customStyle="1" w:styleId="s22">
    <w:name w:val="s_22"/>
    <w:basedOn w:val="a"/>
    <w:rsid w:val="00BE5599"/>
    <w:pPr>
      <w:spacing w:before="100" w:beforeAutospacing="1" w:after="100" w:afterAutospacing="1"/>
    </w:pPr>
  </w:style>
  <w:style w:type="paragraph" w:customStyle="1" w:styleId="Default">
    <w:name w:val="Default"/>
    <w:rsid w:val="00BE55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uiPriority w:val="99"/>
    <w:rsid w:val="00BE559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BE55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BE5599"/>
    <w:rPr>
      <w:iCs/>
    </w:rPr>
  </w:style>
  <w:style w:type="paragraph" w:styleId="20">
    <w:name w:val="Body Text 2"/>
    <w:basedOn w:val="a"/>
    <w:link w:val="2"/>
    <w:rsid w:val="00BE5599"/>
    <w:pPr>
      <w:jc w:val="center"/>
    </w:pPr>
    <w:rPr>
      <w:rFonts w:asciiTheme="minorHAnsi" w:eastAsiaTheme="minorHAnsi" w:hAnsiTheme="minorHAnsi" w:cstheme="minorBidi"/>
      <w:iCs/>
      <w:sz w:val="22"/>
      <w:szCs w:val="22"/>
      <w:lang w:eastAsia="en-US"/>
    </w:rPr>
  </w:style>
  <w:style w:type="character" w:customStyle="1" w:styleId="21">
    <w:name w:val="Основной текст 2 Знак1"/>
    <w:basedOn w:val="a0"/>
    <w:uiPriority w:val="99"/>
    <w:semiHidden/>
    <w:rsid w:val="00BE5599"/>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BE5599"/>
    <w:pPr>
      <w:spacing w:after="120" w:line="276" w:lineRule="auto"/>
    </w:pPr>
    <w:rPr>
      <w:rFonts w:asciiTheme="minorHAnsi" w:eastAsiaTheme="minorHAnsi" w:hAnsiTheme="minorHAnsi" w:cstheme="minorBidi"/>
      <w:sz w:val="16"/>
      <w:szCs w:val="16"/>
      <w:lang w:eastAsia="en-US"/>
    </w:rPr>
  </w:style>
  <w:style w:type="character" w:customStyle="1" w:styleId="30">
    <w:name w:val="Основной текст 3 Знак"/>
    <w:basedOn w:val="a0"/>
    <w:link w:val="3"/>
    <w:uiPriority w:val="99"/>
    <w:semiHidden/>
    <w:rsid w:val="00BE5599"/>
    <w:rPr>
      <w:sz w:val="16"/>
      <w:szCs w:val="16"/>
    </w:rPr>
  </w:style>
  <w:style w:type="character" w:customStyle="1" w:styleId="WW8Num3z1">
    <w:name w:val="WW8Num3z1"/>
    <w:rsid w:val="00BE5599"/>
  </w:style>
  <w:style w:type="paragraph" w:styleId="ae">
    <w:name w:val="Body Text"/>
    <w:basedOn w:val="a"/>
    <w:link w:val="af"/>
    <w:uiPriority w:val="99"/>
    <w:semiHidden/>
    <w:unhideWhenUsed/>
    <w:rsid w:val="00BE5599"/>
    <w:pPr>
      <w:spacing w:after="120" w:line="276" w:lineRule="auto"/>
    </w:pPr>
    <w:rPr>
      <w:rFonts w:asciiTheme="minorHAnsi" w:eastAsiaTheme="minorHAnsi" w:hAnsiTheme="minorHAnsi" w:cstheme="minorBidi"/>
      <w:sz w:val="22"/>
      <w:szCs w:val="22"/>
      <w:lang w:eastAsia="en-US"/>
    </w:rPr>
  </w:style>
  <w:style w:type="character" w:customStyle="1" w:styleId="af">
    <w:name w:val="Основной текст Знак"/>
    <w:basedOn w:val="a0"/>
    <w:link w:val="ae"/>
    <w:uiPriority w:val="99"/>
    <w:semiHidden/>
    <w:rsid w:val="00BE5599"/>
  </w:style>
  <w:style w:type="paragraph" w:styleId="af0">
    <w:name w:val="Body Text Indent"/>
    <w:basedOn w:val="a"/>
    <w:link w:val="af1"/>
    <w:uiPriority w:val="99"/>
    <w:semiHidden/>
    <w:unhideWhenUsed/>
    <w:rsid w:val="00BE5599"/>
    <w:pPr>
      <w:spacing w:after="120" w:line="276" w:lineRule="auto"/>
      <w:ind w:left="283"/>
    </w:pPr>
    <w:rPr>
      <w:rFonts w:asciiTheme="minorHAnsi" w:eastAsiaTheme="minorHAnsi" w:hAnsiTheme="minorHAnsi" w:cstheme="minorBidi"/>
      <w:sz w:val="22"/>
      <w:szCs w:val="22"/>
      <w:lang w:eastAsia="en-US"/>
    </w:rPr>
  </w:style>
  <w:style w:type="character" w:customStyle="1" w:styleId="af1">
    <w:name w:val="Основной текст с отступом Знак"/>
    <w:basedOn w:val="a0"/>
    <w:link w:val="af0"/>
    <w:uiPriority w:val="99"/>
    <w:semiHidden/>
    <w:rsid w:val="00BE5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3246">
      <w:bodyDiv w:val="1"/>
      <w:marLeft w:val="0"/>
      <w:marRight w:val="0"/>
      <w:marTop w:val="0"/>
      <w:marBottom w:val="0"/>
      <w:divBdr>
        <w:top w:val="none" w:sz="0" w:space="0" w:color="auto"/>
        <w:left w:val="none" w:sz="0" w:space="0" w:color="auto"/>
        <w:bottom w:val="none" w:sz="0" w:space="0" w:color="auto"/>
        <w:right w:val="none" w:sz="0" w:space="0" w:color="auto"/>
      </w:divBdr>
    </w:div>
    <w:div w:id="239560815">
      <w:bodyDiv w:val="1"/>
      <w:marLeft w:val="0"/>
      <w:marRight w:val="0"/>
      <w:marTop w:val="0"/>
      <w:marBottom w:val="0"/>
      <w:divBdr>
        <w:top w:val="none" w:sz="0" w:space="0" w:color="auto"/>
        <w:left w:val="none" w:sz="0" w:space="0" w:color="auto"/>
        <w:bottom w:val="none" w:sz="0" w:space="0" w:color="auto"/>
        <w:right w:val="none" w:sz="0" w:space="0" w:color="auto"/>
      </w:divBdr>
    </w:div>
    <w:div w:id="577054799">
      <w:bodyDiv w:val="1"/>
      <w:marLeft w:val="0"/>
      <w:marRight w:val="0"/>
      <w:marTop w:val="0"/>
      <w:marBottom w:val="0"/>
      <w:divBdr>
        <w:top w:val="none" w:sz="0" w:space="0" w:color="auto"/>
        <w:left w:val="none" w:sz="0" w:space="0" w:color="auto"/>
        <w:bottom w:val="none" w:sz="0" w:space="0" w:color="auto"/>
        <w:right w:val="none" w:sz="0" w:space="0" w:color="auto"/>
      </w:divBdr>
    </w:div>
    <w:div w:id="584650753">
      <w:bodyDiv w:val="1"/>
      <w:marLeft w:val="0"/>
      <w:marRight w:val="0"/>
      <w:marTop w:val="0"/>
      <w:marBottom w:val="0"/>
      <w:divBdr>
        <w:top w:val="none" w:sz="0" w:space="0" w:color="auto"/>
        <w:left w:val="none" w:sz="0" w:space="0" w:color="auto"/>
        <w:bottom w:val="none" w:sz="0" w:space="0" w:color="auto"/>
        <w:right w:val="none" w:sz="0" w:space="0" w:color="auto"/>
      </w:divBdr>
    </w:div>
    <w:div w:id="695695625">
      <w:bodyDiv w:val="1"/>
      <w:marLeft w:val="0"/>
      <w:marRight w:val="0"/>
      <w:marTop w:val="0"/>
      <w:marBottom w:val="0"/>
      <w:divBdr>
        <w:top w:val="none" w:sz="0" w:space="0" w:color="auto"/>
        <w:left w:val="none" w:sz="0" w:space="0" w:color="auto"/>
        <w:bottom w:val="none" w:sz="0" w:space="0" w:color="auto"/>
        <w:right w:val="none" w:sz="0" w:space="0" w:color="auto"/>
      </w:divBdr>
    </w:div>
    <w:div w:id="879635285">
      <w:bodyDiv w:val="1"/>
      <w:marLeft w:val="0"/>
      <w:marRight w:val="0"/>
      <w:marTop w:val="0"/>
      <w:marBottom w:val="0"/>
      <w:divBdr>
        <w:top w:val="none" w:sz="0" w:space="0" w:color="auto"/>
        <w:left w:val="none" w:sz="0" w:space="0" w:color="auto"/>
        <w:bottom w:val="none" w:sz="0" w:space="0" w:color="auto"/>
        <w:right w:val="none" w:sz="0" w:space="0" w:color="auto"/>
      </w:divBdr>
    </w:div>
    <w:div w:id="950403607">
      <w:bodyDiv w:val="1"/>
      <w:marLeft w:val="0"/>
      <w:marRight w:val="0"/>
      <w:marTop w:val="0"/>
      <w:marBottom w:val="0"/>
      <w:divBdr>
        <w:top w:val="none" w:sz="0" w:space="0" w:color="auto"/>
        <w:left w:val="none" w:sz="0" w:space="0" w:color="auto"/>
        <w:bottom w:val="none" w:sz="0" w:space="0" w:color="auto"/>
        <w:right w:val="none" w:sz="0" w:space="0" w:color="auto"/>
      </w:divBdr>
    </w:div>
    <w:div w:id="970406680">
      <w:bodyDiv w:val="1"/>
      <w:marLeft w:val="0"/>
      <w:marRight w:val="0"/>
      <w:marTop w:val="0"/>
      <w:marBottom w:val="0"/>
      <w:divBdr>
        <w:top w:val="none" w:sz="0" w:space="0" w:color="auto"/>
        <w:left w:val="none" w:sz="0" w:space="0" w:color="auto"/>
        <w:bottom w:val="none" w:sz="0" w:space="0" w:color="auto"/>
        <w:right w:val="none" w:sz="0" w:space="0" w:color="auto"/>
      </w:divBdr>
    </w:div>
    <w:div w:id="998969882">
      <w:bodyDiv w:val="1"/>
      <w:marLeft w:val="0"/>
      <w:marRight w:val="0"/>
      <w:marTop w:val="0"/>
      <w:marBottom w:val="0"/>
      <w:divBdr>
        <w:top w:val="none" w:sz="0" w:space="0" w:color="auto"/>
        <w:left w:val="none" w:sz="0" w:space="0" w:color="auto"/>
        <w:bottom w:val="none" w:sz="0" w:space="0" w:color="auto"/>
        <w:right w:val="none" w:sz="0" w:space="0" w:color="auto"/>
      </w:divBdr>
    </w:div>
    <w:div w:id="1097868574">
      <w:bodyDiv w:val="1"/>
      <w:marLeft w:val="0"/>
      <w:marRight w:val="0"/>
      <w:marTop w:val="0"/>
      <w:marBottom w:val="0"/>
      <w:divBdr>
        <w:top w:val="none" w:sz="0" w:space="0" w:color="auto"/>
        <w:left w:val="none" w:sz="0" w:space="0" w:color="auto"/>
        <w:bottom w:val="none" w:sz="0" w:space="0" w:color="auto"/>
        <w:right w:val="none" w:sz="0" w:space="0" w:color="auto"/>
      </w:divBdr>
    </w:div>
    <w:div w:id="1122503184">
      <w:bodyDiv w:val="1"/>
      <w:marLeft w:val="0"/>
      <w:marRight w:val="0"/>
      <w:marTop w:val="0"/>
      <w:marBottom w:val="0"/>
      <w:divBdr>
        <w:top w:val="none" w:sz="0" w:space="0" w:color="auto"/>
        <w:left w:val="none" w:sz="0" w:space="0" w:color="auto"/>
        <w:bottom w:val="none" w:sz="0" w:space="0" w:color="auto"/>
        <w:right w:val="none" w:sz="0" w:space="0" w:color="auto"/>
      </w:divBdr>
    </w:div>
    <w:div w:id="1163279622">
      <w:bodyDiv w:val="1"/>
      <w:marLeft w:val="0"/>
      <w:marRight w:val="0"/>
      <w:marTop w:val="0"/>
      <w:marBottom w:val="0"/>
      <w:divBdr>
        <w:top w:val="none" w:sz="0" w:space="0" w:color="auto"/>
        <w:left w:val="none" w:sz="0" w:space="0" w:color="auto"/>
        <w:bottom w:val="none" w:sz="0" w:space="0" w:color="auto"/>
        <w:right w:val="none" w:sz="0" w:space="0" w:color="auto"/>
      </w:divBdr>
    </w:div>
    <w:div w:id="1187716813">
      <w:bodyDiv w:val="1"/>
      <w:marLeft w:val="0"/>
      <w:marRight w:val="0"/>
      <w:marTop w:val="0"/>
      <w:marBottom w:val="0"/>
      <w:divBdr>
        <w:top w:val="none" w:sz="0" w:space="0" w:color="auto"/>
        <w:left w:val="none" w:sz="0" w:space="0" w:color="auto"/>
        <w:bottom w:val="none" w:sz="0" w:space="0" w:color="auto"/>
        <w:right w:val="none" w:sz="0" w:space="0" w:color="auto"/>
      </w:divBdr>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598445067">
      <w:bodyDiv w:val="1"/>
      <w:marLeft w:val="0"/>
      <w:marRight w:val="0"/>
      <w:marTop w:val="0"/>
      <w:marBottom w:val="0"/>
      <w:divBdr>
        <w:top w:val="none" w:sz="0" w:space="0" w:color="auto"/>
        <w:left w:val="none" w:sz="0" w:space="0" w:color="auto"/>
        <w:bottom w:val="none" w:sz="0" w:space="0" w:color="auto"/>
        <w:right w:val="none" w:sz="0" w:space="0" w:color="auto"/>
      </w:divBdr>
    </w:div>
    <w:div w:id="1670908036">
      <w:bodyDiv w:val="1"/>
      <w:marLeft w:val="0"/>
      <w:marRight w:val="0"/>
      <w:marTop w:val="0"/>
      <w:marBottom w:val="0"/>
      <w:divBdr>
        <w:top w:val="none" w:sz="0" w:space="0" w:color="auto"/>
        <w:left w:val="none" w:sz="0" w:space="0" w:color="auto"/>
        <w:bottom w:val="none" w:sz="0" w:space="0" w:color="auto"/>
        <w:right w:val="none" w:sz="0" w:space="0" w:color="auto"/>
      </w:divBdr>
    </w:div>
    <w:div w:id="1675449465">
      <w:bodyDiv w:val="1"/>
      <w:marLeft w:val="0"/>
      <w:marRight w:val="0"/>
      <w:marTop w:val="0"/>
      <w:marBottom w:val="0"/>
      <w:divBdr>
        <w:top w:val="none" w:sz="0" w:space="0" w:color="auto"/>
        <w:left w:val="none" w:sz="0" w:space="0" w:color="auto"/>
        <w:bottom w:val="none" w:sz="0" w:space="0" w:color="auto"/>
        <w:right w:val="none" w:sz="0" w:space="0" w:color="auto"/>
      </w:divBdr>
    </w:div>
    <w:div w:id="1712532932">
      <w:bodyDiv w:val="1"/>
      <w:marLeft w:val="0"/>
      <w:marRight w:val="0"/>
      <w:marTop w:val="0"/>
      <w:marBottom w:val="0"/>
      <w:divBdr>
        <w:top w:val="none" w:sz="0" w:space="0" w:color="auto"/>
        <w:left w:val="none" w:sz="0" w:space="0" w:color="auto"/>
        <w:bottom w:val="none" w:sz="0" w:space="0" w:color="auto"/>
        <w:right w:val="none" w:sz="0" w:space="0" w:color="auto"/>
      </w:divBdr>
    </w:div>
    <w:div w:id="1954941158">
      <w:bodyDiv w:val="1"/>
      <w:marLeft w:val="0"/>
      <w:marRight w:val="0"/>
      <w:marTop w:val="0"/>
      <w:marBottom w:val="0"/>
      <w:divBdr>
        <w:top w:val="none" w:sz="0" w:space="0" w:color="auto"/>
        <w:left w:val="none" w:sz="0" w:space="0" w:color="auto"/>
        <w:bottom w:val="none" w:sz="0" w:space="0" w:color="auto"/>
        <w:right w:val="none" w:sz="0" w:space="0" w:color="auto"/>
      </w:divBdr>
    </w:div>
    <w:div w:id="1975062485">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es-selsovet@mail.ru" TargetMode="External"/><Relationship Id="rId4" Type="http://schemas.microsoft.com/office/2007/relationships/stylesWithEffects" Target="stylesWithEffects.xml"/><Relationship Id="rId9" Type="http://schemas.openxmlformats.org/officeDocument/2006/relationships/hyperlink" Target="https://www.gosuslugi.krskstat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7996B-DE85-4ECB-A9AB-4269666B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21</Pages>
  <Words>11488</Words>
  <Characters>65486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85</cp:revision>
  <cp:lastPrinted>2024-06-20T05:50:00Z</cp:lastPrinted>
  <dcterms:created xsi:type="dcterms:W3CDTF">2021-12-23T08:29:00Z</dcterms:created>
  <dcterms:modified xsi:type="dcterms:W3CDTF">2024-11-28T06:45:00Z</dcterms:modified>
</cp:coreProperties>
</file>