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35B" w:rsidRPr="0018635B" w:rsidRDefault="0018635B" w:rsidP="0018635B">
      <w:pPr>
        <w:shd w:val="clear" w:color="auto" w:fill="FFFFFF"/>
        <w:jc w:val="center"/>
        <w:rPr>
          <w:rFonts w:ascii="Calibri" w:eastAsia="Calibri" w:hAnsi="Calibri" w:cs="Times New Roman"/>
          <w:color w:val="000000"/>
          <w:spacing w:val="-5"/>
          <w:w w:val="127"/>
          <w:sz w:val="30"/>
          <w:szCs w:val="30"/>
        </w:rPr>
      </w:pPr>
      <w:r>
        <w:rPr>
          <w:rFonts w:ascii="Calibri" w:eastAsia="Calibri" w:hAnsi="Calibri" w:cs="Times New Roman"/>
          <w:noProof/>
          <w:lang w:eastAsia="ru-RU"/>
        </w:rPr>
        <w:drawing>
          <wp:inline distT="0" distB="0" distL="0" distR="0">
            <wp:extent cx="429260" cy="540385"/>
            <wp:effectExtent l="0" t="0" r="8890" b="0"/>
            <wp:docPr id="1" name="Рисунок 1" descr="Описание: Описание: Герб района (н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района (новый).jpg"/>
                    <pic:cNvPicPr>
                      <a:picLocks noChangeAspect="1" noChangeArrowheads="1"/>
                    </pic:cNvPicPr>
                  </pic:nvPicPr>
                  <pic:blipFill>
                    <a:blip r:embed="rId8"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429260" cy="540385"/>
                    </a:xfrm>
                    <a:prstGeom prst="rect">
                      <a:avLst/>
                    </a:prstGeom>
                    <a:noFill/>
                    <a:ln>
                      <a:noFill/>
                    </a:ln>
                  </pic:spPr>
                </pic:pic>
              </a:graphicData>
            </a:graphic>
          </wp:inline>
        </w:drawing>
      </w:r>
    </w:p>
    <w:p w:rsidR="0018635B" w:rsidRPr="0018635B" w:rsidRDefault="0018635B" w:rsidP="0018635B">
      <w:pPr>
        <w:keepNext/>
        <w:spacing w:after="0" w:line="240" w:lineRule="auto"/>
        <w:jc w:val="center"/>
        <w:outlineLvl w:val="3"/>
        <w:rPr>
          <w:rFonts w:ascii="Times New Roman" w:eastAsia="Times New Roman" w:hAnsi="Times New Roman" w:cs="Times New Roman"/>
          <w:bCs/>
          <w:sz w:val="32"/>
          <w:szCs w:val="32"/>
        </w:rPr>
      </w:pPr>
      <w:r w:rsidRPr="0018635B">
        <w:rPr>
          <w:rFonts w:ascii="Times New Roman" w:eastAsia="Times New Roman" w:hAnsi="Times New Roman" w:cs="Times New Roman"/>
          <w:bCs/>
          <w:sz w:val="32"/>
          <w:szCs w:val="32"/>
        </w:rPr>
        <w:t>АДМИНИСТРАЦИЯ ТЕСИНСКОГО СЕЛЬСОВЕТА</w:t>
      </w:r>
    </w:p>
    <w:p w:rsidR="0018635B" w:rsidRPr="0018635B" w:rsidRDefault="0018635B" w:rsidP="0018635B">
      <w:pPr>
        <w:keepNext/>
        <w:spacing w:after="0" w:line="240" w:lineRule="auto"/>
        <w:jc w:val="center"/>
        <w:outlineLvl w:val="3"/>
        <w:rPr>
          <w:rFonts w:ascii="Times New Roman" w:eastAsia="Times New Roman" w:hAnsi="Times New Roman" w:cs="Times New Roman"/>
          <w:bCs/>
          <w:sz w:val="32"/>
          <w:szCs w:val="32"/>
        </w:rPr>
      </w:pPr>
      <w:r w:rsidRPr="0018635B">
        <w:rPr>
          <w:rFonts w:ascii="Times New Roman" w:eastAsia="Times New Roman" w:hAnsi="Times New Roman" w:cs="Times New Roman"/>
          <w:bCs/>
          <w:sz w:val="32"/>
          <w:szCs w:val="32"/>
        </w:rPr>
        <w:t>МИНУСИНСКОГО РАЙОНА КРАСНОЯРСКОГО КРАЯ</w:t>
      </w:r>
    </w:p>
    <w:p w:rsidR="0018635B" w:rsidRPr="0018635B" w:rsidRDefault="0018635B" w:rsidP="0018635B">
      <w:pPr>
        <w:keepNext/>
        <w:spacing w:after="0" w:line="240" w:lineRule="auto"/>
        <w:jc w:val="center"/>
        <w:outlineLvl w:val="3"/>
        <w:rPr>
          <w:rFonts w:ascii="Times New Roman" w:eastAsia="Times New Roman" w:hAnsi="Times New Roman" w:cs="Times New Roman"/>
          <w:bCs/>
          <w:sz w:val="48"/>
          <w:szCs w:val="48"/>
        </w:rPr>
      </w:pPr>
    </w:p>
    <w:p w:rsidR="0018635B" w:rsidRPr="0018635B" w:rsidRDefault="0018635B" w:rsidP="0018635B">
      <w:pPr>
        <w:keepNext/>
        <w:spacing w:after="0" w:line="240" w:lineRule="auto"/>
        <w:ind w:firstLine="567"/>
        <w:jc w:val="center"/>
        <w:outlineLvl w:val="3"/>
        <w:rPr>
          <w:rFonts w:ascii="Times New Roman" w:eastAsia="Times New Roman" w:hAnsi="Times New Roman" w:cs="Times New Roman"/>
          <w:b/>
          <w:bCs/>
          <w:sz w:val="48"/>
          <w:szCs w:val="48"/>
        </w:rPr>
      </w:pPr>
      <w:r w:rsidRPr="0018635B">
        <w:rPr>
          <w:rFonts w:ascii="Times New Roman" w:eastAsia="Times New Roman" w:hAnsi="Times New Roman" w:cs="Times New Roman"/>
          <w:b/>
          <w:bCs/>
          <w:iCs/>
          <w:sz w:val="48"/>
          <w:szCs w:val="48"/>
        </w:rPr>
        <w:t>ПОСТАНОВЛЕНИЕ</w:t>
      </w:r>
    </w:p>
    <w:p w:rsidR="0018635B" w:rsidRPr="0018635B" w:rsidRDefault="0018635B" w:rsidP="0018635B">
      <w:pPr>
        <w:keepNext/>
        <w:spacing w:after="0" w:line="240" w:lineRule="auto"/>
        <w:ind w:firstLine="567"/>
        <w:outlineLvl w:val="3"/>
        <w:rPr>
          <w:rFonts w:ascii="Times New Roman" w:eastAsia="Times New Roman" w:hAnsi="Times New Roman" w:cs="Times New Roman"/>
          <w:b/>
          <w:bCs/>
          <w:sz w:val="28"/>
          <w:szCs w:val="28"/>
        </w:rPr>
      </w:pPr>
    </w:p>
    <w:p w:rsidR="0018635B" w:rsidRPr="0018635B" w:rsidRDefault="0018635B" w:rsidP="0018635B">
      <w:pPr>
        <w:keepNext/>
        <w:spacing w:after="0" w:line="240" w:lineRule="auto"/>
        <w:ind w:firstLine="567"/>
        <w:outlineLvl w:val="3"/>
        <w:rPr>
          <w:rFonts w:ascii="Times New Roman" w:eastAsia="Times New Roman" w:hAnsi="Times New Roman" w:cs="Times New Roman"/>
          <w:b/>
          <w:bCs/>
          <w:sz w:val="28"/>
          <w:szCs w:val="28"/>
        </w:rPr>
      </w:pPr>
    </w:p>
    <w:p w:rsidR="0018635B" w:rsidRPr="0018635B" w:rsidRDefault="00D1705B" w:rsidP="0018635B">
      <w:pPr>
        <w:keepNext/>
        <w:spacing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bCs/>
          <w:iCs/>
          <w:sz w:val="28"/>
          <w:szCs w:val="28"/>
        </w:rPr>
        <w:t>00</w:t>
      </w:r>
      <w:r w:rsidR="0018635B" w:rsidRPr="0018635B">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00.2024</w:t>
      </w:r>
      <w:r w:rsidR="0018635B" w:rsidRPr="0018635B">
        <w:rPr>
          <w:rFonts w:ascii="Times New Roman" w:eastAsia="Times New Roman" w:hAnsi="Times New Roman" w:cs="Times New Roman"/>
          <w:bCs/>
          <w:iCs/>
          <w:sz w:val="28"/>
          <w:szCs w:val="28"/>
        </w:rPr>
        <w:tab/>
        <w:t xml:space="preserve">    </w:t>
      </w:r>
      <w:r w:rsidR="0018635B" w:rsidRPr="0018635B">
        <w:rPr>
          <w:rFonts w:ascii="Times New Roman" w:eastAsia="Times New Roman" w:hAnsi="Times New Roman" w:cs="Times New Roman"/>
          <w:bCs/>
          <w:iCs/>
          <w:sz w:val="28"/>
          <w:szCs w:val="28"/>
        </w:rPr>
        <w:tab/>
        <w:t xml:space="preserve">                                   с. Тесь</w:t>
      </w:r>
      <w:r w:rsidR="0018635B" w:rsidRPr="0018635B">
        <w:rPr>
          <w:rFonts w:ascii="Times New Roman" w:eastAsia="Times New Roman" w:hAnsi="Times New Roman" w:cs="Times New Roman"/>
          <w:bCs/>
          <w:iCs/>
          <w:sz w:val="28"/>
          <w:szCs w:val="28"/>
        </w:rPr>
        <w:tab/>
        <w:t xml:space="preserve">                     </w:t>
      </w:r>
      <w:r w:rsidR="0018635B">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  </w:t>
      </w:r>
      <w:r w:rsidR="0018635B" w:rsidRPr="0018635B">
        <w:rPr>
          <w:rFonts w:ascii="Times New Roman" w:eastAsia="Times New Roman" w:hAnsi="Times New Roman" w:cs="Times New Roman"/>
          <w:bCs/>
          <w:iCs/>
          <w:sz w:val="28"/>
          <w:szCs w:val="28"/>
        </w:rPr>
        <w:t xml:space="preserve">       № </w:t>
      </w:r>
      <w:r>
        <w:rPr>
          <w:rFonts w:ascii="Times New Roman" w:eastAsia="Times New Roman" w:hAnsi="Times New Roman" w:cs="Times New Roman"/>
          <w:bCs/>
          <w:iCs/>
          <w:sz w:val="28"/>
          <w:szCs w:val="28"/>
        </w:rPr>
        <w:t>проект</w:t>
      </w:r>
    </w:p>
    <w:p w:rsidR="0018635B" w:rsidRDefault="0018635B" w:rsidP="0018635B">
      <w:pPr>
        <w:spacing w:after="0" w:line="240" w:lineRule="auto"/>
        <w:jc w:val="both"/>
        <w:rPr>
          <w:rFonts w:ascii="Times New Roman" w:eastAsia="Times New Roman" w:hAnsi="Times New Roman" w:cs="Times New Roman"/>
          <w:sz w:val="28"/>
          <w:szCs w:val="28"/>
          <w:lang w:eastAsia="ru-RU"/>
        </w:rPr>
      </w:pPr>
    </w:p>
    <w:p w:rsidR="0018635B" w:rsidRPr="00E25152" w:rsidRDefault="00126753" w:rsidP="00E25152">
      <w:pPr>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Об утверждении административного регламента по </w:t>
      </w:r>
      <w:r w:rsidR="00E25152">
        <w:rPr>
          <w:rFonts w:ascii="Times New Roman" w:eastAsia="Times New Roman" w:hAnsi="Times New Roman" w:cs="Times New Roman"/>
          <w:sz w:val="28"/>
          <w:szCs w:val="28"/>
          <w:lang w:eastAsia="ru-RU"/>
        </w:rPr>
        <w:t xml:space="preserve">предоставлению </w:t>
      </w:r>
      <w:r w:rsidRPr="00126753">
        <w:rPr>
          <w:rFonts w:ascii="Times New Roman" w:eastAsia="Times New Roman" w:hAnsi="Times New Roman" w:cs="Times New Roman"/>
          <w:sz w:val="28"/>
          <w:szCs w:val="28"/>
          <w:lang w:eastAsia="ru-RU"/>
        </w:rPr>
        <w:t>муниципальной  услуги «</w:t>
      </w:r>
      <w:r w:rsidR="00D1705B">
        <w:rPr>
          <w:rFonts w:ascii="Times New Roman" w:eastAsia="Times New Roman" w:hAnsi="Times New Roman" w:cs="Times New Roman"/>
          <w:sz w:val="28"/>
          <w:szCs w:val="28"/>
          <w:lang w:eastAsia="ru-RU"/>
        </w:rPr>
        <w:t>Утверждение схемы расположения земельного участка или земельных участков на территории Тесинского сельсовета</w:t>
      </w:r>
      <w:r w:rsidRPr="00126753">
        <w:rPr>
          <w:rFonts w:ascii="Times New Roman" w:eastAsia="Times New Roman" w:hAnsi="Times New Roman" w:cs="Times New Roman"/>
          <w:sz w:val="28"/>
          <w:szCs w:val="28"/>
          <w:lang w:eastAsia="ru-RU"/>
        </w:rPr>
        <w:t>»</w:t>
      </w:r>
    </w:p>
    <w:p w:rsidR="008263E7" w:rsidRDefault="008263E7" w:rsidP="0018635B">
      <w:pPr>
        <w:spacing w:after="0" w:line="240" w:lineRule="auto"/>
        <w:jc w:val="both"/>
        <w:rPr>
          <w:rFonts w:ascii="Times New Roman" w:eastAsia="Times New Roman" w:hAnsi="Times New Roman" w:cs="Times New Roman"/>
          <w:sz w:val="28"/>
          <w:szCs w:val="28"/>
          <w:lang w:eastAsia="ru-RU"/>
        </w:rPr>
      </w:pPr>
    </w:p>
    <w:p w:rsidR="00B9638D" w:rsidRDefault="00B9638D" w:rsidP="0018635B">
      <w:pPr>
        <w:spacing w:after="0" w:line="240" w:lineRule="auto"/>
        <w:jc w:val="both"/>
        <w:rPr>
          <w:rFonts w:ascii="Times New Roman" w:eastAsia="Times New Roman" w:hAnsi="Times New Roman" w:cs="Times New Roman"/>
          <w:sz w:val="28"/>
          <w:szCs w:val="28"/>
          <w:lang w:eastAsia="ru-RU"/>
        </w:rPr>
      </w:pP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126753">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w:t>
      </w:r>
      <w:proofErr w:type="gramEnd"/>
      <w:r w:rsidRPr="00126753">
        <w:rPr>
          <w:rFonts w:ascii="Times New Roman" w:eastAsia="Times New Roman" w:hAnsi="Times New Roman" w:cs="Times New Roman"/>
          <w:sz w:val="28"/>
          <w:szCs w:val="28"/>
          <w:lang w:eastAsia="ru-RU"/>
        </w:rPr>
        <w:t xml:space="preserve"> также органами местного самоуправления», руководствуясь Уставом </w:t>
      </w:r>
      <w:r>
        <w:rPr>
          <w:rFonts w:ascii="Times New Roman" w:eastAsia="Times New Roman" w:hAnsi="Times New Roman" w:cs="Times New Roman"/>
          <w:sz w:val="28"/>
          <w:szCs w:val="28"/>
          <w:lang w:eastAsia="ru-RU"/>
        </w:rPr>
        <w:t>Тесинского</w:t>
      </w:r>
      <w:r w:rsidRPr="00126753">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Минусинского</w:t>
      </w:r>
      <w:r w:rsidRPr="00126753">
        <w:rPr>
          <w:rFonts w:ascii="Times New Roman" w:eastAsia="Times New Roman" w:hAnsi="Times New Roman" w:cs="Times New Roman"/>
          <w:sz w:val="28"/>
          <w:szCs w:val="28"/>
          <w:lang w:eastAsia="ru-RU"/>
        </w:rPr>
        <w:t xml:space="preserve"> района Красноярского края, ПОСТАНОВЛЯЮ:</w:t>
      </w: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w:t>
      </w:r>
      <w:r w:rsidR="00D23FB6" w:rsidRPr="00D23FB6">
        <w:rPr>
          <w:rFonts w:ascii="Times New Roman" w:eastAsia="Times New Roman" w:hAnsi="Times New Roman" w:cs="Times New Roman"/>
          <w:sz w:val="28"/>
          <w:szCs w:val="28"/>
          <w:lang w:eastAsia="ru-RU"/>
        </w:rPr>
        <w:t>Утверждение схемы расположения земельного участка или земельных участков на территории Тесинского сельсовета</w:t>
      </w:r>
      <w:r w:rsidRPr="00126753">
        <w:rPr>
          <w:rFonts w:ascii="Times New Roman" w:eastAsia="Times New Roman" w:hAnsi="Times New Roman" w:cs="Times New Roman"/>
          <w:sz w:val="28"/>
          <w:szCs w:val="28"/>
          <w:lang w:eastAsia="ru-RU"/>
        </w:rPr>
        <w:t>» согласно приложению.</w:t>
      </w: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2. </w:t>
      </w:r>
      <w:proofErr w:type="gramStart"/>
      <w:r w:rsidRPr="00126753">
        <w:rPr>
          <w:rFonts w:ascii="Times New Roman" w:eastAsia="Times New Roman" w:hAnsi="Times New Roman" w:cs="Times New Roman"/>
          <w:bCs/>
          <w:sz w:val="28"/>
          <w:szCs w:val="28"/>
          <w:lang w:eastAsia="ru-RU"/>
        </w:rPr>
        <w:t>Контроль за</w:t>
      </w:r>
      <w:proofErr w:type="gramEnd"/>
      <w:r w:rsidRPr="00126753">
        <w:rPr>
          <w:rFonts w:ascii="Times New Roman" w:eastAsia="Times New Roman" w:hAnsi="Times New Roman" w:cs="Times New Roman"/>
          <w:bCs/>
          <w:sz w:val="28"/>
          <w:szCs w:val="28"/>
          <w:lang w:eastAsia="ru-RU"/>
        </w:rPr>
        <w:t xml:space="preserve"> исполнением настоящего постановления оставляю за собой.</w:t>
      </w:r>
    </w:p>
    <w:p w:rsidR="00FB24D1" w:rsidRDefault="00FB24D1" w:rsidP="00FB24D1">
      <w:pPr>
        <w:spacing w:after="0" w:line="240" w:lineRule="auto"/>
        <w:ind w:firstLine="709"/>
        <w:contextualSpacing/>
        <w:jc w:val="both"/>
        <w:rPr>
          <w:rFonts w:ascii="Times New Roman" w:eastAsia="Calibri" w:hAnsi="Times New Roman" w:cs="Times New Roman"/>
          <w:sz w:val="28"/>
          <w:szCs w:val="28"/>
        </w:rPr>
      </w:pPr>
      <w:r w:rsidRPr="00FB24D1">
        <w:rPr>
          <w:rFonts w:ascii="Times New Roman" w:hAnsi="Times New Roman" w:cs="Times New Roman"/>
          <w:sz w:val="28"/>
          <w:szCs w:val="28"/>
        </w:rPr>
        <w:t xml:space="preserve">3. </w:t>
      </w:r>
      <w:r w:rsidRPr="00FB24D1">
        <w:rPr>
          <w:rFonts w:ascii="Times New Roman" w:eastAsia="Times New Roman" w:hAnsi="Times New Roman" w:cs="Times New Roman"/>
          <w:sz w:val="28"/>
          <w:szCs w:val="28"/>
          <w:lang w:eastAsia="ru-RU"/>
        </w:rPr>
        <w:t>Постановление вступает в силу после его официального опубликования в информационном бюллетене «Вестник Тесинского сельсовета» и подлежит размещению на официальном сайте администрации Тесинского сельсовета в сети «Интернет»</w:t>
      </w:r>
      <w:r w:rsidRPr="00FB24D1">
        <w:rPr>
          <w:rFonts w:ascii="Times New Roman" w:eastAsia="Calibri" w:hAnsi="Times New Roman" w:cs="Times New Roman"/>
          <w:sz w:val="28"/>
          <w:szCs w:val="28"/>
        </w:rPr>
        <w:t>.</w:t>
      </w:r>
    </w:p>
    <w:p w:rsidR="00674599" w:rsidRDefault="00674599" w:rsidP="00FB24D1">
      <w:pPr>
        <w:spacing w:after="0" w:line="240" w:lineRule="auto"/>
        <w:ind w:firstLine="709"/>
        <w:contextualSpacing/>
        <w:jc w:val="both"/>
        <w:rPr>
          <w:rFonts w:ascii="Times New Roman" w:eastAsia="Calibri" w:hAnsi="Times New Roman" w:cs="Times New Roman"/>
          <w:sz w:val="28"/>
          <w:szCs w:val="28"/>
        </w:rPr>
      </w:pPr>
    </w:p>
    <w:p w:rsidR="00674599" w:rsidRDefault="00674599" w:rsidP="00FB24D1">
      <w:pPr>
        <w:spacing w:after="0" w:line="240" w:lineRule="auto"/>
        <w:ind w:firstLine="709"/>
        <w:contextualSpacing/>
        <w:jc w:val="both"/>
        <w:rPr>
          <w:rFonts w:ascii="Times New Roman" w:eastAsia="Times New Roman" w:hAnsi="Times New Roman" w:cs="Times New Roman"/>
          <w:sz w:val="28"/>
          <w:szCs w:val="28"/>
          <w:lang w:eastAsia="ru-RU"/>
        </w:rPr>
      </w:pPr>
    </w:p>
    <w:p w:rsidR="0089699F" w:rsidRDefault="00FB24D1" w:rsidP="00FB24D1">
      <w:pPr>
        <w:spacing w:line="240" w:lineRule="auto"/>
        <w:rPr>
          <w:rFonts w:ascii="Times New Roman" w:hAnsi="Times New Roman"/>
          <w:sz w:val="28"/>
          <w:szCs w:val="28"/>
        </w:rPr>
      </w:pPr>
      <w:r>
        <w:rPr>
          <w:rFonts w:ascii="Times New Roman" w:hAnsi="Times New Roman"/>
          <w:sz w:val="28"/>
          <w:szCs w:val="28"/>
        </w:rPr>
        <w:t>Глава  Тесинского сельсовета                                                              А.А. Зотов</w:t>
      </w:r>
    </w:p>
    <w:p w:rsidR="00126753" w:rsidRDefault="00126753"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lastRenderedPageBreak/>
        <w:t xml:space="preserve">Приложение </w:t>
      </w:r>
    </w:p>
    <w:p w:rsid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к постановлению                                                                                                                                                                               администрации</w:t>
      </w:r>
    </w:p>
    <w:p w:rsidR="00126753" w:rsidRP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Тесинского</w:t>
      </w:r>
      <w:r w:rsidRPr="00126753">
        <w:rPr>
          <w:rFonts w:ascii="Times New Roman" w:eastAsia="Times New Roman" w:hAnsi="Times New Roman" w:cs="Times New Roman"/>
          <w:sz w:val="28"/>
          <w:szCs w:val="28"/>
          <w:lang w:eastAsia="ru-RU"/>
        </w:rPr>
        <w:t xml:space="preserve"> сельсовета</w:t>
      </w:r>
    </w:p>
    <w:p w:rsidR="00126753" w:rsidRP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от </w:t>
      </w:r>
      <w:r w:rsidR="00D23FB6">
        <w:rPr>
          <w:rFonts w:ascii="Times New Roman" w:eastAsia="Times New Roman" w:hAnsi="Times New Roman" w:cs="Times New Roman"/>
          <w:sz w:val="28"/>
          <w:szCs w:val="28"/>
          <w:lang w:eastAsia="ru-RU"/>
        </w:rPr>
        <w:t>00.00</w:t>
      </w:r>
      <w:r w:rsidRPr="00126753">
        <w:rPr>
          <w:rFonts w:ascii="Times New Roman" w:eastAsia="Times New Roman" w:hAnsi="Times New Roman" w:cs="Times New Roman"/>
          <w:sz w:val="28"/>
          <w:szCs w:val="28"/>
          <w:lang w:eastAsia="ru-RU"/>
        </w:rPr>
        <w:t>.</w:t>
      </w:r>
      <w:r w:rsidR="00D23FB6">
        <w:rPr>
          <w:rFonts w:ascii="Times New Roman" w:eastAsia="Times New Roman" w:hAnsi="Times New Roman" w:cs="Times New Roman"/>
          <w:sz w:val="28"/>
          <w:szCs w:val="28"/>
          <w:lang w:eastAsia="ru-RU"/>
        </w:rPr>
        <w:t xml:space="preserve"> 2024</w:t>
      </w:r>
      <w:r w:rsidRPr="00126753">
        <w:rPr>
          <w:rFonts w:ascii="Times New Roman" w:eastAsia="Times New Roman" w:hAnsi="Times New Roman" w:cs="Times New Roman"/>
          <w:sz w:val="28"/>
          <w:szCs w:val="28"/>
          <w:lang w:eastAsia="ru-RU"/>
        </w:rPr>
        <w:t xml:space="preserve"> г. № </w:t>
      </w:r>
      <w:r w:rsidR="00D23FB6">
        <w:rPr>
          <w:rFonts w:ascii="Times New Roman" w:eastAsia="Times New Roman" w:hAnsi="Times New Roman" w:cs="Times New Roman"/>
          <w:sz w:val="28"/>
          <w:szCs w:val="28"/>
          <w:lang w:eastAsia="ru-RU"/>
        </w:rPr>
        <w:t>проект</w:t>
      </w:r>
    </w:p>
    <w:p w:rsidR="00126753" w:rsidRPr="00126753" w:rsidRDefault="00126753" w:rsidP="00126753">
      <w:pPr>
        <w:autoSpaceDE w:val="0"/>
        <w:autoSpaceDN w:val="0"/>
        <w:adjustRightInd w:val="0"/>
        <w:spacing w:after="0" w:line="240" w:lineRule="auto"/>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bCs/>
          <w:sz w:val="28"/>
          <w:szCs w:val="28"/>
        </w:rPr>
      </w:pPr>
      <w:r w:rsidRPr="00126753">
        <w:rPr>
          <w:rFonts w:ascii="Times New Roman" w:hAnsi="Times New Roman" w:cs="Times New Roman"/>
          <w:b/>
          <w:bCs/>
          <w:sz w:val="28"/>
          <w:szCs w:val="28"/>
        </w:rPr>
        <w:t xml:space="preserve">Административный регламент </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bCs/>
          <w:sz w:val="28"/>
          <w:szCs w:val="28"/>
        </w:rPr>
      </w:pPr>
      <w:r w:rsidRPr="00126753">
        <w:rPr>
          <w:rFonts w:ascii="Times New Roman" w:hAnsi="Times New Roman" w:cs="Times New Roman"/>
          <w:b/>
          <w:bCs/>
          <w:sz w:val="28"/>
          <w:szCs w:val="28"/>
        </w:rPr>
        <w:t xml:space="preserve">предоставления муниципальной услуги </w:t>
      </w:r>
    </w:p>
    <w:p w:rsidR="00126753" w:rsidRPr="00126753" w:rsidRDefault="00126753" w:rsidP="00D23FB6">
      <w:pPr>
        <w:autoSpaceDE w:val="0"/>
        <w:autoSpaceDN w:val="0"/>
        <w:adjustRightInd w:val="0"/>
        <w:spacing w:after="0" w:line="240" w:lineRule="auto"/>
        <w:ind w:firstLine="709"/>
        <w:jc w:val="center"/>
        <w:rPr>
          <w:rFonts w:ascii="Times New Roman" w:hAnsi="Times New Roman" w:cs="Times New Roman"/>
          <w:b/>
          <w:sz w:val="28"/>
          <w:szCs w:val="28"/>
        </w:rPr>
      </w:pPr>
      <w:r w:rsidRPr="00126753">
        <w:rPr>
          <w:rFonts w:ascii="Times New Roman" w:hAnsi="Times New Roman" w:cs="Times New Roman"/>
          <w:b/>
          <w:sz w:val="28"/>
          <w:szCs w:val="28"/>
        </w:rPr>
        <w:t>«</w:t>
      </w:r>
      <w:r w:rsidR="00D23FB6" w:rsidRPr="00D23FB6">
        <w:rPr>
          <w:rFonts w:ascii="Times New Roman" w:hAnsi="Times New Roman" w:cs="Times New Roman"/>
          <w:b/>
          <w:sz w:val="28"/>
          <w:szCs w:val="28"/>
        </w:rPr>
        <w:t>Утверждение схемы расп</w:t>
      </w:r>
      <w:r w:rsidR="00D23FB6">
        <w:rPr>
          <w:rFonts w:ascii="Times New Roman" w:hAnsi="Times New Roman" w:cs="Times New Roman"/>
          <w:b/>
          <w:sz w:val="28"/>
          <w:szCs w:val="28"/>
        </w:rPr>
        <w:t xml:space="preserve">оложения земельного участка или </w:t>
      </w:r>
      <w:r w:rsidR="00D23FB6" w:rsidRPr="00D23FB6">
        <w:rPr>
          <w:rFonts w:ascii="Times New Roman" w:hAnsi="Times New Roman" w:cs="Times New Roman"/>
          <w:b/>
          <w:sz w:val="28"/>
          <w:szCs w:val="28"/>
        </w:rPr>
        <w:t>земельных участков на территории Тесинского сельсовета</w:t>
      </w:r>
      <w:r w:rsidRPr="00126753">
        <w:rPr>
          <w:rFonts w:ascii="Times New Roman" w:hAnsi="Times New Roman" w:cs="Times New Roman"/>
          <w:b/>
          <w:sz w:val="28"/>
          <w:szCs w:val="28"/>
        </w:rPr>
        <w:t>»</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sz w:val="28"/>
          <w:szCs w:val="28"/>
        </w:rPr>
      </w:pPr>
    </w:p>
    <w:p w:rsidR="00126753" w:rsidRPr="00B100B7" w:rsidRDefault="00126753" w:rsidP="00126753">
      <w:pPr>
        <w:autoSpaceDE w:val="0"/>
        <w:autoSpaceDN w:val="0"/>
        <w:adjustRightInd w:val="0"/>
        <w:spacing w:after="0" w:line="240" w:lineRule="auto"/>
        <w:jc w:val="center"/>
        <w:rPr>
          <w:rFonts w:ascii="Times New Roman" w:hAnsi="Times New Roman" w:cs="Times New Roman"/>
          <w:sz w:val="28"/>
          <w:szCs w:val="28"/>
        </w:rPr>
      </w:pPr>
      <w:r w:rsidRPr="00B100B7">
        <w:rPr>
          <w:rFonts w:ascii="Times New Roman" w:hAnsi="Times New Roman" w:cs="Times New Roman"/>
          <w:sz w:val="28"/>
          <w:szCs w:val="28"/>
        </w:rPr>
        <w:t>1. Общие положения</w:t>
      </w: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p>
    <w:p w:rsidR="00A22B53" w:rsidRPr="00A22B53" w:rsidRDefault="00126753" w:rsidP="00A22B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1.1. </w:t>
      </w:r>
      <w:r w:rsidR="00A22B53" w:rsidRPr="00A22B53">
        <w:rPr>
          <w:rFonts w:ascii="Times New Roman" w:hAnsi="Times New Roman" w:cs="Times New Roman"/>
          <w:sz w:val="28"/>
          <w:szCs w:val="28"/>
        </w:rPr>
        <w:t>Предмет регулирования административного регламента.</w:t>
      </w:r>
    </w:p>
    <w:p w:rsidR="00A22B53" w:rsidRPr="00A22B53" w:rsidRDefault="00A22B53" w:rsidP="00A22B53">
      <w:pPr>
        <w:autoSpaceDE w:val="0"/>
        <w:autoSpaceDN w:val="0"/>
        <w:adjustRightInd w:val="0"/>
        <w:spacing w:after="0" w:line="240" w:lineRule="auto"/>
        <w:ind w:firstLine="709"/>
        <w:jc w:val="both"/>
        <w:rPr>
          <w:rFonts w:ascii="Times New Roman" w:hAnsi="Times New Roman" w:cs="Times New Roman"/>
          <w:sz w:val="28"/>
          <w:szCs w:val="28"/>
        </w:rPr>
      </w:pPr>
      <w:r w:rsidRPr="00A22B53">
        <w:rPr>
          <w:rFonts w:ascii="Times New Roman" w:hAnsi="Times New Roman" w:cs="Times New Roman"/>
          <w:sz w:val="28"/>
          <w:szCs w:val="28"/>
        </w:rPr>
        <w:t>Административный регламент предоставления муниципальной услуги «</w:t>
      </w:r>
      <w:r w:rsidR="007806C2" w:rsidRPr="007806C2">
        <w:rPr>
          <w:rFonts w:ascii="Times New Roman" w:hAnsi="Times New Roman" w:cs="Times New Roman"/>
          <w:sz w:val="28"/>
          <w:szCs w:val="28"/>
        </w:rPr>
        <w:t>Утверждение схемы расположения земельного участка или земельных участков на территории Тесинского сельсовета</w:t>
      </w:r>
      <w:r w:rsidRPr="00A22B53">
        <w:rPr>
          <w:rFonts w:ascii="Times New Roman" w:hAnsi="Times New Roman" w:cs="Times New Roman"/>
          <w:sz w:val="28"/>
          <w:szCs w:val="28"/>
        </w:rPr>
        <w:t>»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7806C2" w:rsidRDefault="00A22B53" w:rsidP="00A22B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22B53">
        <w:rPr>
          <w:rFonts w:ascii="Times New Roman" w:hAnsi="Times New Roman" w:cs="Times New Roman"/>
          <w:sz w:val="28"/>
          <w:szCs w:val="28"/>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w:t>
      </w:r>
      <w:r>
        <w:rPr>
          <w:rFonts w:ascii="Times New Roman" w:hAnsi="Times New Roman" w:cs="Times New Roman"/>
          <w:sz w:val="28"/>
          <w:szCs w:val="28"/>
        </w:rPr>
        <w:t>Тесинского</w:t>
      </w:r>
      <w:r w:rsidRPr="00A22B53">
        <w:rPr>
          <w:rFonts w:ascii="Times New Roman" w:hAnsi="Times New Roman" w:cs="Times New Roman"/>
          <w:sz w:val="28"/>
          <w:szCs w:val="28"/>
        </w:rPr>
        <w:t xml:space="preserve"> сельсовета (далее </w:t>
      </w:r>
      <w:r w:rsidR="008A1439">
        <w:rPr>
          <w:rFonts w:ascii="Times New Roman" w:hAnsi="Times New Roman" w:cs="Times New Roman"/>
          <w:sz w:val="28"/>
          <w:szCs w:val="28"/>
        </w:rPr>
        <w:t>–</w:t>
      </w:r>
      <w:r w:rsidRPr="00A22B53">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008A1439">
        <w:rPr>
          <w:rFonts w:ascii="Times New Roman" w:hAnsi="Times New Roman" w:cs="Times New Roman"/>
          <w:sz w:val="28"/>
          <w:szCs w:val="28"/>
        </w:rPr>
        <w:t>, администрация Тесинского сельсовета</w:t>
      </w:r>
      <w:r w:rsidRPr="00A22B53">
        <w:rPr>
          <w:rFonts w:ascii="Times New Roman" w:hAnsi="Times New Roman" w:cs="Times New Roman"/>
          <w:sz w:val="28"/>
          <w:szCs w:val="28"/>
        </w:rPr>
        <w:t>) при предоставлении муниципальной услуги по</w:t>
      </w:r>
      <w:r w:rsidR="007806C2">
        <w:rPr>
          <w:rFonts w:ascii="Times New Roman" w:hAnsi="Times New Roman" w:cs="Times New Roman"/>
          <w:sz w:val="28"/>
          <w:szCs w:val="28"/>
        </w:rPr>
        <w:t xml:space="preserve"> утверждению</w:t>
      </w:r>
      <w:r w:rsidR="007806C2" w:rsidRPr="007806C2">
        <w:rPr>
          <w:rFonts w:ascii="Times New Roman" w:hAnsi="Times New Roman" w:cs="Times New Roman"/>
          <w:sz w:val="28"/>
          <w:szCs w:val="28"/>
        </w:rPr>
        <w:t xml:space="preserve"> схемы расположения земельного участка или земельных участков на территории Тесинского сельсовета</w:t>
      </w:r>
      <w:proofErr w:type="gramEnd"/>
    </w:p>
    <w:p w:rsidR="007806C2" w:rsidRPr="007806C2" w:rsidRDefault="007806C2" w:rsidP="007806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806C2">
        <w:rPr>
          <w:rFonts w:ascii="Times New Roman" w:eastAsia="Times New Roman" w:hAnsi="Times New Roman" w:cs="Times New Roman"/>
          <w:sz w:val="28"/>
          <w:szCs w:val="28"/>
          <w:lang w:eastAsia="ar-SA"/>
        </w:rPr>
        <w:t>Действие настоящего Регламента распространяется на земельные участки, находящиеся</w:t>
      </w:r>
      <w:r w:rsidR="00947522">
        <w:rPr>
          <w:rFonts w:ascii="Times New Roman" w:eastAsia="Times New Roman" w:hAnsi="Times New Roman" w:cs="Times New Roman"/>
          <w:sz w:val="28"/>
          <w:szCs w:val="28"/>
          <w:lang w:eastAsia="ar-SA"/>
        </w:rPr>
        <w:t xml:space="preserve"> в муниципальной собственности</w:t>
      </w:r>
      <w:r w:rsidRPr="007806C2">
        <w:rPr>
          <w:rFonts w:ascii="Times New Roman" w:eastAsia="Times New Roman" w:hAnsi="Times New Roman" w:cs="Times New Roman"/>
          <w:sz w:val="28"/>
          <w:szCs w:val="28"/>
          <w:lang w:eastAsia="ar-SA"/>
        </w:rPr>
        <w:t xml:space="preserve">, расположенные на территории </w:t>
      </w:r>
      <w:r>
        <w:rPr>
          <w:rFonts w:ascii="Times New Roman" w:eastAsia="Times New Roman" w:hAnsi="Times New Roman" w:cs="Times New Roman"/>
          <w:sz w:val="28"/>
          <w:szCs w:val="28"/>
          <w:lang w:eastAsia="ar-SA"/>
        </w:rPr>
        <w:t>Тесинского сельсовета Минусинского района</w:t>
      </w:r>
      <w:r w:rsidRPr="007806C2">
        <w:rPr>
          <w:rFonts w:ascii="Times New Roman" w:eastAsia="Times New Roman" w:hAnsi="Times New Roman" w:cs="Times New Roman"/>
          <w:sz w:val="28"/>
          <w:szCs w:val="28"/>
          <w:lang w:eastAsia="ar-SA"/>
        </w:rPr>
        <w:t>, полномочия по распоряжению которыми в соответствии с федеральным законодательством возложены на органы местного самоуправления.</w:t>
      </w:r>
    </w:p>
    <w:p w:rsidR="007806C2" w:rsidRPr="007806C2" w:rsidRDefault="007806C2" w:rsidP="007806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806C2">
        <w:rPr>
          <w:rFonts w:ascii="Times New Roman" w:eastAsia="Times New Roman" w:hAnsi="Times New Roman" w:cs="Times New Roman"/>
          <w:sz w:val="28"/>
          <w:szCs w:val="28"/>
          <w:lang w:eastAsia="ar-SA"/>
        </w:rPr>
        <w:t>Муниципальная услуга по утверждению схемы расположения земельного участка на кадастровом плане территории (далее - Схема КПТ) предоставляется в случаях необходимости образования земельного участка или земельных участков в соответствии с требованиями Земельного кодекса Российской Федерации, Федерального закона от 29.12.2004 N 189-ФЗ "О введении в действие Жилищного кодекса Российской Федерации" в целях:</w:t>
      </w:r>
    </w:p>
    <w:p w:rsidR="007806C2" w:rsidRPr="007806C2" w:rsidRDefault="007806C2" w:rsidP="007806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806C2">
        <w:rPr>
          <w:rFonts w:ascii="Times New Roman" w:eastAsia="Times New Roman" w:hAnsi="Times New Roman" w:cs="Times New Roman"/>
          <w:sz w:val="28"/>
          <w:szCs w:val="28"/>
          <w:lang w:eastAsia="ar-SA"/>
        </w:rPr>
        <w:t>1)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7806C2" w:rsidRPr="007806C2" w:rsidRDefault="007806C2" w:rsidP="007806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806C2">
        <w:rPr>
          <w:rFonts w:ascii="Times New Roman" w:eastAsia="Times New Roman" w:hAnsi="Times New Roman" w:cs="Times New Roman"/>
          <w:sz w:val="28"/>
          <w:szCs w:val="28"/>
          <w:lang w:eastAsia="ar-SA"/>
        </w:rPr>
        <w:lastRenderedPageBreak/>
        <w:t>2) образования земельного участка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7806C2" w:rsidRPr="007806C2" w:rsidRDefault="007806C2" w:rsidP="007806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806C2">
        <w:rPr>
          <w:rFonts w:ascii="Times New Roman" w:eastAsia="Times New Roman" w:hAnsi="Times New Roman" w:cs="Times New Roman"/>
          <w:sz w:val="28"/>
          <w:szCs w:val="28"/>
          <w:lang w:eastAsia="ar-SA"/>
        </w:rPr>
        <w:t>3) образования земельного участка, находящегося в муниципальной собственности, на котором расположен многоквартирный дом, в случае если многоквартирный дом не расположен в границах элемента планировочной структуры, застроенного многоквартирными домами, и при отсутствии утвержденного проекта межевания территории;</w:t>
      </w:r>
    </w:p>
    <w:p w:rsidR="007806C2" w:rsidRPr="007806C2" w:rsidRDefault="007806C2" w:rsidP="007806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806C2">
        <w:rPr>
          <w:rFonts w:ascii="Times New Roman" w:eastAsia="Times New Roman" w:hAnsi="Times New Roman" w:cs="Times New Roman"/>
          <w:sz w:val="28"/>
          <w:szCs w:val="28"/>
          <w:lang w:eastAsia="ar-SA"/>
        </w:rPr>
        <w:t>4) образования земельного участка для размещения линейных объектов федерального, регионального или местного значения;</w:t>
      </w:r>
    </w:p>
    <w:p w:rsidR="007806C2" w:rsidRPr="007806C2" w:rsidRDefault="007806C2" w:rsidP="007806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806C2">
        <w:rPr>
          <w:rFonts w:ascii="Times New Roman" w:eastAsia="Times New Roman" w:hAnsi="Times New Roman" w:cs="Times New Roman"/>
          <w:sz w:val="28"/>
          <w:szCs w:val="28"/>
          <w:lang w:eastAsia="ar-SA"/>
        </w:rPr>
        <w:t>5) образования земельного участка для проведения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в случае, если отсутствует утвержденный проект межевания территории;</w:t>
      </w:r>
    </w:p>
    <w:p w:rsidR="007806C2" w:rsidRDefault="007806C2" w:rsidP="007806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806C2">
        <w:rPr>
          <w:rFonts w:ascii="Times New Roman" w:eastAsia="Times New Roman" w:hAnsi="Times New Roman" w:cs="Times New Roman"/>
          <w:sz w:val="28"/>
          <w:szCs w:val="28"/>
          <w:lang w:eastAsia="ar-SA"/>
        </w:rPr>
        <w:t>6) исполнения вступивших в законную силу решений суда, обязывающих утвердить Схему КПТ.</w:t>
      </w:r>
    </w:p>
    <w:p w:rsidR="007806C2" w:rsidRDefault="000C4284" w:rsidP="000C42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 Муниципальная услуга предоставляется администрацией Тесинского сельсовета Минусинского района Красноярского края.</w:t>
      </w:r>
    </w:p>
    <w:p w:rsidR="004114C6" w:rsidRPr="000C4284" w:rsidRDefault="000C4284" w:rsidP="000C4284">
      <w:pPr>
        <w:autoSpaceDE w:val="0"/>
        <w:autoSpaceDN w:val="0"/>
        <w:adjustRightInd w:val="0"/>
        <w:spacing w:after="0" w:line="240" w:lineRule="auto"/>
        <w:ind w:firstLine="709"/>
        <w:jc w:val="both"/>
        <w:rPr>
          <w:rFonts w:ascii="Times New Roman" w:hAnsi="Times New Roman" w:cs="Times New Roman"/>
          <w:sz w:val="28"/>
          <w:szCs w:val="28"/>
        </w:rPr>
      </w:pPr>
      <w:r w:rsidRPr="00947522">
        <w:rPr>
          <w:rFonts w:ascii="Times New Roman" w:hAnsi="Times New Roman" w:cs="Times New Roman"/>
          <w:sz w:val="28"/>
          <w:szCs w:val="28"/>
        </w:rPr>
        <w:t>1.3</w:t>
      </w:r>
      <w:r w:rsidR="00126753" w:rsidRPr="00947522">
        <w:rPr>
          <w:rFonts w:ascii="Times New Roman" w:hAnsi="Times New Roman" w:cs="Times New Roman"/>
          <w:sz w:val="28"/>
          <w:szCs w:val="28"/>
        </w:rPr>
        <w:t xml:space="preserve">. Заявителями на получение муниципальной услуги являются </w:t>
      </w:r>
      <w:r w:rsidRPr="00947522">
        <w:rPr>
          <w:rFonts w:ascii="Times New Roman" w:hAnsi="Times New Roman" w:cs="Times New Roman"/>
          <w:sz w:val="28"/>
          <w:szCs w:val="28"/>
        </w:rPr>
        <w:t>физи</w:t>
      </w:r>
      <w:r w:rsidR="00947522" w:rsidRPr="00947522">
        <w:rPr>
          <w:rFonts w:ascii="Times New Roman" w:hAnsi="Times New Roman" w:cs="Times New Roman"/>
          <w:sz w:val="28"/>
          <w:szCs w:val="28"/>
        </w:rPr>
        <w:t>ческие лица и юридические лица.</w:t>
      </w:r>
      <w:r w:rsidR="00947522">
        <w:rPr>
          <w:rFonts w:ascii="Times New Roman" w:hAnsi="Times New Roman" w:cs="Times New Roman"/>
          <w:sz w:val="28"/>
          <w:szCs w:val="28"/>
        </w:rPr>
        <w:t xml:space="preserve"> </w:t>
      </w:r>
      <w:r w:rsidR="00126753" w:rsidRPr="00126753">
        <w:rPr>
          <w:rFonts w:ascii="Times New Roman" w:eastAsia="Times New Roman" w:hAnsi="Times New Roman" w:cs="Times New Roman"/>
          <w:bCs/>
          <w:sz w:val="28"/>
          <w:szCs w:val="28"/>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26753" w:rsidRPr="00126753" w:rsidRDefault="000C4284"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126753" w:rsidRPr="00126753">
        <w:rPr>
          <w:rFonts w:ascii="Times New Roman" w:hAnsi="Times New Roman" w:cs="Times New Roman"/>
          <w:sz w:val="28"/>
          <w:szCs w:val="28"/>
        </w:rPr>
        <w:t>. Порядок информирования о правилах предоставления муниципальной услуги:</w:t>
      </w:r>
    </w:p>
    <w:p w:rsidR="00126753" w:rsidRPr="00126753" w:rsidRDefault="000C4284"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126753" w:rsidRPr="00126753">
        <w:rPr>
          <w:rFonts w:ascii="Times New Roman" w:hAnsi="Times New Roman" w:cs="Times New Roman"/>
          <w:sz w:val="28"/>
          <w:szCs w:val="28"/>
        </w:rPr>
        <w:t xml:space="preserve">.1. Информация о местонахождении администрации </w:t>
      </w:r>
      <w:r w:rsidR="00E2016C">
        <w:rPr>
          <w:rFonts w:ascii="Times New Roman" w:hAnsi="Times New Roman" w:cs="Times New Roman"/>
          <w:sz w:val="28"/>
          <w:szCs w:val="28"/>
        </w:rPr>
        <w:t>Тесинского сельсовета Минусинского района Красноярского края (далее - администрация сельсовета, а</w:t>
      </w:r>
      <w:r w:rsidR="00126753" w:rsidRPr="00126753">
        <w:rPr>
          <w:rFonts w:ascii="Times New Roman" w:hAnsi="Times New Roman" w:cs="Times New Roman"/>
          <w:sz w:val="28"/>
          <w:szCs w:val="28"/>
        </w:rPr>
        <w:t>дминистрация):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Адрес: 66</w:t>
      </w:r>
      <w:r w:rsidR="00E2016C">
        <w:rPr>
          <w:rFonts w:ascii="Times New Roman" w:hAnsi="Times New Roman" w:cs="Times New Roman"/>
          <w:sz w:val="28"/>
          <w:szCs w:val="28"/>
        </w:rPr>
        <w:t>2637</w:t>
      </w:r>
      <w:r w:rsidRPr="00126753">
        <w:rPr>
          <w:rFonts w:ascii="Times New Roman" w:hAnsi="Times New Roman" w:cs="Times New Roman"/>
          <w:sz w:val="28"/>
          <w:szCs w:val="28"/>
        </w:rPr>
        <w:t xml:space="preserve">, Красноярский  край, </w:t>
      </w:r>
      <w:r w:rsidR="00E2016C">
        <w:rPr>
          <w:rFonts w:ascii="Times New Roman" w:hAnsi="Times New Roman" w:cs="Times New Roman"/>
          <w:sz w:val="28"/>
          <w:szCs w:val="28"/>
        </w:rPr>
        <w:t>Минусинский</w:t>
      </w:r>
      <w:r w:rsidRPr="00126753">
        <w:rPr>
          <w:rFonts w:ascii="Times New Roman" w:hAnsi="Times New Roman" w:cs="Times New Roman"/>
          <w:sz w:val="28"/>
          <w:szCs w:val="28"/>
        </w:rPr>
        <w:t xml:space="preserve"> район, село </w:t>
      </w:r>
      <w:r w:rsidR="00E2016C">
        <w:rPr>
          <w:rFonts w:ascii="Times New Roman" w:hAnsi="Times New Roman" w:cs="Times New Roman"/>
          <w:sz w:val="28"/>
          <w:szCs w:val="28"/>
        </w:rPr>
        <w:t>Тесь</w:t>
      </w:r>
      <w:r w:rsidRPr="00126753">
        <w:rPr>
          <w:rFonts w:ascii="Times New Roman" w:hAnsi="Times New Roman" w:cs="Times New Roman"/>
          <w:sz w:val="28"/>
          <w:szCs w:val="28"/>
        </w:rPr>
        <w:t xml:space="preserve">, ул. </w:t>
      </w:r>
      <w:r w:rsidR="00E2016C">
        <w:rPr>
          <w:rFonts w:ascii="Times New Roman" w:hAnsi="Times New Roman" w:cs="Times New Roman"/>
          <w:sz w:val="28"/>
          <w:szCs w:val="28"/>
        </w:rPr>
        <w:t xml:space="preserve">Мира, д. 16 </w:t>
      </w:r>
      <w:r w:rsidRPr="00126753">
        <w:rPr>
          <w:rFonts w:ascii="Times New Roman" w:hAnsi="Times New Roman" w:cs="Times New Roman"/>
          <w:sz w:val="28"/>
          <w:szCs w:val="28"/>
        </w:rPr>
        <w:t>а.</w:t>
      </w:r>
    </w:p>
    <w:p w:rsidR="00126753" w:rsidRPr="00126753" w:rsidRDefault="00E2016C"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 8(39132</w:t>
      </w:r>
      <w:r w:rsidR="00126753" w:rsidRPr="00126753">
        <w:rPr>
          <w:rFonts w:ascii="Times New Roman" w:hAnsi="Times New Roman" w:cs="Times New Roman"/>
          <w:sz w:val="28"/>
          <w:szCs w:val="28"/>
        </w:rPr>
        <w:t xml:space="preserve">) </w:t>
      </w:r>
      <w:r>
        <w:rPr>
          <w:rFonts w:ascii="Times New Roman" w:hAnsi="Times New Roman" w:cs="Times New Roman"/>
          <w:sz w:val="28"/>
          <w:szCs w:val="28"/>
        </w:rPr>
        <w:t>73-599, 73-535</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Адрес электронной почты: </w:t>
      </w:r>
      <w:proofErr w:type="spellStart"/>
      <w:r w:rsidR="00E2016C" w:rsidRPr="00E2016C">
        <w:rPr>
          <w:rFonts w:ascii="Times New Roman" w:hAnsi="Times New Roman" w:cs="Times New Roman"/>
          <w:sz w:val="28"/>
          <w:szCs w:val="28"/>
          <w:lang w:val="en-US"/>
        </w:rPr>
        <w:t>tes</w:t>
      </w:r>
      <w:proofErr w:type="spellEnd"/>
      <w:r w:rsidR="00E2016C" w:rsidRPr="00E2016C">
        <w:rPr>
          <w:rFonts w:ascii="Times New Roman" w:hAnsi="Times New Roman" w:cs="Times New Roman"/>
          <w:sz w:val="28"/>
          <w:szCs w:val="28"/>
        </w:rPr>
        <w:t>-</w:t>
      </w:r>
      <w:proofErr w:type="spellStart"/>
      <w:r w:rsidR="00E2016C" w:rsidRPr="00E2016C">
        <w:rPr>
          <w:rFonts w:ascii="Times New Roman" w:hAnsi="Times New Roman" w:cs="Times New Roman"/>
          <w:sz w:val="28"/>
          <w:szCs w:val="28"/>
          <w:lang w:val="en-US"/>
        </w:rPr>
        <w:t>selsovet</w:t>
      </w:r>
      <w:proofErr w:type="spellEnd"/>
      <w:r w:rsidR="00E2016C" w:rsidRPr="00E2016C">
        <w:rPr>
          <w:rFonts w:ascii="Times New Roman" w:hAnsi="Times New Roman" w:cs="Times New Roman"/>
          <w:sz w:val="28"/>
          <w:szCs w:val="28"/>
        </w:rPr>
        <w:t>@</w:t>
      </w:r>
      <w:r w:rsidR="00E2016C" w:rsidRPr="00E2016C">
        <w:rPr>
          <w:rFonts w:ascii="Times New Roman" w:hAnsi="Times New Roman" w:cs="Times New Roman"/>
          <w:sz w:val="28"/>
          <w:szCs w:val="28"/>
          <w:lang w:val="en-US"/>
        </w:rPr>
        <w:t>mail</w:t>
      </w:r>
      <w:r w:rsidR="00E2016C" w:rsidRPr="00E2016C">
        <w:rPr>
          <w:rFonts w:ascii="Times New Roman" w:hAnsi="Times New Roman" w:cs="Times New Roman"/>
          <w:sz w:val="28"/>
          <w:szCs w:val="28"/>
        </w:rPr>
        <w:t>.</w:t>
      </w:r>
      <w:proofErr w:type="spellStart"/>
      <w:r w:rsidR="00E2016C" w:rsidRPr="00E2016C">
        <w:rPr>
          <w:rFonts w:ascii="Times New Roman" w:hAnsi="Times New Roman" w:cs="Times New Roman"/>
          <w:sz w:val="28"/>
          <w:szCs w:val="28"/>
          <w:lang w:val="en-US"/>
        </w:rPr>
        <w:t>ru</w:t>
      </w:r>
      <w:proofErr w:type="spellEnd"/>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График р</w:t>
      </w:r>
      <w:r w:rsidR="00E2016C">
        <w:rPr>
          <w:rFonts w:ascii="Times New Roman" w:hAnsi="Times New Roman" w:cs="Times New Roman"/>
          <w:sz w:val="28"/>
          <w:szCs w:val="28"/>
        </w:rPr>
        <w:t>аботы: понедельник-четверг с 8.00 до 16.00</w:t>
      </w:r>
      <w:r w:rsidRPr="00126753">
        <w:rPr>
          <w:rFonts w:ascii="Times New Roman" w:hAnsi="Times New Roman" w:cs="Times New Roman"/>
          <w:sz w:val="28"/>
          <w:szCs w:val="28"/>
        </w:rPr>
        <w:t>,</w:t>
      </w:r>
      <w:r w:rsidR="00E2016C">
        <w:rPr>
          <w:rFonts w:ascii="Times New Roman" w:hAnsi="Times New Roman" w:cs="Times New Roman"/>
          <w:sz w:val="28"/>
          <w:szCs w:val="28"/>
        </w:rPr>
        <w:t xml:space="preserve"> перерыв на обед с 12.00 до 13.00; </w:t>
      </w:r>
      <w:r w:rsidRPr="00126753">
        <w:rPr>
          <w:rFonts w:ascii="Times New Roman" w:hAnsi="Times New Roman" w:cs="Times New Roman"/>
          <w:sz w:val="28"/>
          <w:szCs w:val="28"/>
        </w:rPr>
        <w:t xml:space="preserve">выходные дни - суббота, воскресенье. </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1.4</w:t>
      </w:r>
      <w:r w:rsidR="00126753" w:rsidRPr="00126753">
        <w:rPr>
          <w:rFonts w:ascii="Times New Roman" w:hAnsi="Times New Roman" w:cs="Times New Roman"/>
          <w:sz w:val="28"/>
          <w:szCs w:val="28"/>
        </w:rPr>
        <w:t xml:space="preserve">.2. </w:t>
      </w:r>
      <w:r w:rsidR="00126753" w:rsidRPr="00126753">
        <w:rPr>
          <w:rFonts w:ascii="Times New Roman" w:eastAsia="Times New Roman" w:hAnsi="Times New Roman" w:cs="Times New Roman"/>
          <w:color w:val="000000"/>
          <w:sz w:val="28"/>
          <w:szCs w:val="28"/>
          <w:lang w:eastAsia="ru-RU"/>
        </w:rPr>
        <w:t>Информирование о порядке предоставления муниципальной услуги осуществляется:</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непосредственно</w:t>
      </w:r>
      <w:r w:rsidR="00E2016C">
        <w:rPr>
          <w:rFonts w:ascii="Times New Roman" w:eastAsia="Times New Roman" w:hAnsi="Times New Roman" w:cs="Times New Roman"/>
          <w:sz w:val="28"/>
          <w:szCs w:val="28"/>
          <w:lang w:eastAsia="ru-RU"/>
        </w:rPr>
        <w:t xml:space="preserve"> при личном приеме заявителя в а</w:t>
      </w:r>
      <w:r w:rsidRPr="00126753">
        <w:rPr>
          <w:rFonts w:ascii="Times New Roman" w:eastAsia="Times New Roman" w:hAnsi="Times New Roman" w:cs="Times New Roman"/>
          <w:sz w:val="28"/>
          <w:szCs w:val="28"/>
          <w:lang w:eastAsia="ru-RU"/>
        </w:rPr>
        <w:t>дминистрацию;</w:t>
      </w:r>
    </w:p>
    <w:p w:rsidR="00126753" w:rsidRPr="00126753" w:rsidRDefault="00E2016C" w:rsidP="004114C6">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 телефону а</w:t>
      </w:r>
      <w:r w:rsidR="00126753" w:rsidRPr="00126753">
        <w:rPr>
          <w:rFonts w:ascii="Times New Roman" w:eastAsia="Times New Roman" w:hAnsi="Times New Roman" w:cs="Times New Roman"/>
          <w:sz w:val="28"/>
          <w:szCs w:val="28"/>
          <w:lang w:eastAsia="ru-RU"/>
        </w:rPr>
        <w:t>дминистрации;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lastRenderedPageBreak/>
        <w:t>4) посредством размещения в открытой и доступной форме информации:</w:t>
      </w:r>
    </w:p>
    <w:p w:rsidR="00126753" w:rsidRPr="00126753" w:rsidRDefault="004114C6"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00126753" w:rsidRPr="00126753">
        <w:rPr>
          <w:rFonts w:ascii="Times New Roman" w:eastAsia="Times New Roman" w:hAnsi="Times New Roman" w:cs="Times New Roman"/>
          <w:bCs/>
          <w:sz w:val="28"/>
          <w:szCs w:val="28"/>
          <w:lang w:eastAsia="ru-RU"/>
        </w:rPr>
        <w:t xml:space="preserve"> </w:t>
      </w:r>
      <w:r w:rsidR="00126753" w:rsidRPr="00126753">
        <w:rPr>
          <w:rFonts w:ascii="Times New Roman" w:eastAsia="Times New Roman" w:hAnsi="Times New Roman" w:cs="Times New Roman"/>
          <w:sz w:val="28"/>
          <w:szCs w:val="28"/>
          <w:lang w:eastAsia="ru-RU"/>
        </w:rPr>
        <w:t>(https://www.gosuslugi.ru/) (далее – ЕПГУ, Единый портал);</w:t>
      </w:r>
    </w:p>
    <w:p w:rsidR="00126753" w:rsidRDefault="004114C6"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26753" w:rsidRPr="00126753">
        <w:rPr>
          <w:rFonts w:ascii="Times New Roman" w:eastAsia="Times New Roman" w:hAnsi="Times New Roman" w:cs="Times New Roman"/>
          <w:bCs/>
          <w:sz w:val="28"/>
          <w:szCs w:val="28"/>
          <w:lang w:eastAsia="ru-RU"/>
        </w:rPr>
        <w:t>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00126753" w:rsidRPr="00126753">
        <w:rPr>
          <w:rFonts w:ascii="Times New Roman" w:hAnsi="Times New Roman" w:cs="Times New Roman"/>
          <w:sz w:val="28"/>
          <w:szCs w:val="28"/>
        </w:rPr>
        <w:t xml:space="preserve"> (</w:t>
      </w:r>
      <w:hyperlink r:id="rId9" w:history="1">
        <w:r w:rsidR="00126753" w:rsidRPr="00126753">
          <w:rPr>
            <w:rFonts w:ascii="Times New Roman" w:eastAsia="Times New Roman" w:hAnsi="Times New Roman" w:cs="Times New Roman"/>
            <w:bCs/>
            <w:sz w:val="28"/>
            <w:szCs w:val="28"/>
            <w:lang w:eastAsia="ru-RU"/>
          </w:rPr>
          <w:t>http</w:t>
        </w:r>
        <w:r w:rsidR="00126753" w:rsidRPr="00126753">
          <w:rPr>
            <w:rFonts w:ascii="Times New Roman" w:eastAsia="Times New Roman" w:hAnsi="Times New Roman" w:cs="Times New Roman"/>
            <w:bCs/>
            <w:sz w:val="28"/>
            <w:szCs w:val="28"/>
            <w:lang w:val="en-US" w:eastAsia="ru-RU"/>
          </w:rPr>
          <w:t>s</w:t>
        </w:r>
        <w:r w:rsidR="00126753" w:rsidRPr="00126753">
          <w:rPr>
            <w:rFonts w:ascii="Times New Roman" w:eastAsia="Times New Roman" w:hAnsi="Times New Roman" w:cs="Times New Roman"/>
            <w:bCs/>
            <w:sz w:val="28"/>
            <w:szCs w:val="28"/>
            <w:lang w:eastAsia="ru-RU"/>
          </w:rPr>
          <w:t>://www.gosuslugi.krskstate.ru</w:t>
        </w:r>
      </w:hyperlink>
      <w:r w:rsidR="00126753" w:rsidRPr="00126753">
        <w:rPr>
          <w:rFonts w:ascii="Times New Roman" w:eastAsia="Times New Roman" w:hAnsi="Times New Roman" w:cs="Times New Roman"/>
          <w:bCs/>
          <w:sz w:val="28"/>
          <w:szCs w:val="28"/>
          <w:lang w:eastAsia="ru-RU"/>
        </w:rPr>
        <w:t>) (далее – РПГУ, Региональный портал);</w:t>
      </w:r>
    </w:p>
    <w:p w:rsidR="00EF0A08" w:rsidRPr="00126753" w:rsidRDefault="004114C6"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0A08" w:rsidRPr="00EF0A08">
        <w:rPr>
          <w:rFonts w:ascii="Times New Roman" w:eastAsia="Times New Roman" w:hAnsi="Times New Roman" w:cs="Times New Roman"/>
          <w:sz w:val="28"/>
          <w:szCs w:val="28"/>
          <w:lang w:eastAsia="ru-RU"/>
        </w:rPr>
        <w:t>на</w:t>
      </w:r>
      <w:r w:rsidR="00EF0A08">
        <w:rPr>
          <w:rFonts w:ascii="Times New Roman" w:eastAsia="Times New Roman" w:hAnsi="Times New Roman" w:cs="Times New Roman"/>
          <w:sz w:val="28"/>
          <w:szCs w:val="28"/>
          <w:lang w:eastAsia="ru-RU"/>
        </w:rPr>
        <w:t xml:space="preserve"> официальном </w:t>
      </w:r>
      <w:r w:rsidR="00EF0A08" w:rsidRPr="00EF0A08">
        <w:rPr>
          <w:rFonts w:ascii="Times New Roman" w:eastAsia="Times New Roman" w:hAnsi="Times New Roman" w:cs="Times New Roman"/>
          <w:sz w:val="28"/>
          <w:szCs w:val="28"/>
          <w:lang w:eastAsia="ru-RU"/>
        </w:rPr>
        <w:t>Интернет-сайте https://tes-selsovet.gosuslugi.ru/</w:t>
      </w:r>
    </w:p>
    <w:p w:rsid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5) посредством размещения информации на информационных </w:t>
      </w:r>
      <w:r w:rsidR="00E2016C">
        <w:rPr>
          <w:rFonts w:ascii="Times New Roman" w:eastAsia="Times New Roman" w:hAnsi="Times New Roman" w:cs="Times New Roman"/>
          <w:sz w:val="28"/>
          <w:szCs w:val="28"/>
          <w:lang w:eastAsia="ru-RU"/>
        </w:rPr>
        <w:t>стендах а</w:t>
      </w:r>
      <w:r w:rsidRPr="00126753">
        <w:rPr>
          <w:rFonts w:ascii="Times New Roman" w:eastAsia="Times New Roman" w:hAnsi="Times New Roman" w:cs="Times New Roman"/>
          <w:sz w:val="28"/>
          <w:szCs w:val="28"/>
          <w:lang w:eastAsia="ru-RU"/>
        </w:rPr>
        <w:t>дминистрации.</w:t>
      </w:r>
    </w:p>
    <w:p w:rsidR="004114C6" w:rsidRDefault="004114C6" w:rsidP="004114C6">
      <w:pPr>
        <w:pStyle w:val="ac"/>
        <w:spacing w:before="0" w:beforeAutospacing="0" w:after="0" w:afterAutospacing="0"/>
        <w:ind w:firstLine="709"/>
        <w:jc w:val="both"/>
      </w:pPr>
      <w:proofErr w:type="gramStart"/>
      <w:r>
        <w:rPr>
          <w:color w:val="000000"/>
          <w:sz w:val="28"/>
          <w:szCs w:val="28"/>
        </w:rPr>
        <w:t>6)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w:t>
      </w:r>
      <w:r w:rsidR="00842F5F">
        <w:rPr>
          <w:color w:val="000000"/>
          <w:sz w:val="28"/>
          <w:szCs w:val="28"/>
        </w:rPr>
        <w:t xml:space="preserve"> территории края» (далее – МФЦ).</w:t>
      </w:r>
      <w:proofErr w:type="gramEnd"/>
    </w:p>
    <w:p w:rsidR="004114C6" w:rsidRDefault="004114C6" w:rsidP="004114C6">
      <w:pPr>
        <w:pStyle w:val="ac"/>
        <w:spacing w:before="0" w:beforeAutospacing="0" w:after="0" w:afterAutospacing="0"/>
        <w:ind w:firstLine="709"/>
        <w:jc w:val="both"/>
      </w:pPr>
      <w:r>
        <w:rPr>
          <w:color w:val="000000"/>
          <w:sz w:val="28"/>
          <w:szCs w:val="28"/>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4114C6" w:rsidRPr="000C4284" w:rsidRDefault="004114C6" w:rsidP="000C4284">
      <w:pPr>
        <w:pStyle w:val="ac"/>
        <w:spacing w:before="0" w:beforeAutospacing="0" w:after="0" w:afterAutospacing="0"/>
        <w:ind w:firstLine="709"/>
        <w:jc w:val="both"/>
      </w:pPr>
      <w:r>
        <w:rPr>
          <w:color w:val="000000"/>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t xml:space="preserve"> </w:t>
      </w:r>
    </w:p>
    <w:p w:rsidR="004114C6" w:rsidRPr="00126753" w:rsidRDefault="00126753" w:rsidP="000C4284">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w:t>
      </w:r>
      <w:r w:rsidR="000C4284">
        <w:rPr>
          <w:rFonts w:ascii="Times New Roman" w:eastAsia="Times New Roman" w:hAnsi="Times New Roman" w:cs="Times New Roman"/>
          <w:sz w:val="28"/>
          <w:szCs w:val="28"/>
          <w:lang w:eastAsia="ru-RU"/>
        </w:rPr>
        <w:t>4</w:t>
      </w:r>
      <w:r w:rsidR="004114C6">
        <w:rPr>
          <w:rFonts w:ascii="Times New Roman" w:eastAsia="Times New Roman" w:hAnsi="Times New Roman" w:cs="Times New Roman"/>
          <w:sz w:val="28"/>
          <w:szCs w:val="28"/>
          <w:lang w:eastAsia="ru-RU"/>
        </w:rPr>
        <w:t>.</w:t>
      </w:r>
      <w:r w:rsidR="009B200E">
        <w:rPr>
          <w:rFonts w:ascii="Times New Roman" w:eastAsia="Times New Roman" w:hAnsi="Times New Roman" w:cs="Times New Roman"/>
          <w:sz w:val="28"/>
          <w:szCs w:val="28"/>
          <w:lang w:eastAsia="ru-RU"/>
        </w:rPr>
        <w:t>3</w:t>
      </w:r>
      <w:r w:rsidRPr="00126753">
        <w:rPr>
          <w:rFonts w:ascii="Times New Roman" w:eastAsia="Times New Roman" w:hAnsi="Times New Roman" w:cs="Times New Roman"/>
          <w:sz w:val="28"/>
          <w:szCs w:val="28"/>
          <w:lang w:eastAsia="ru-RU"/>
        </w:rPr>
        <w:t>. Информирование осуществляется по вопросам, касающимся:</w:t>
      </w:r>
    </w:p>
    <w:p w:rsidR="000C4284" w:rsidRDefault="000C4284" w:rsidP="00947522">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способов п</w:t>
      </w:r>
      <w:r w:rsidR="009B200E">
        <w:rPr>
          <w:rFonts w:ascii="Times New Roman" w:eastAsia="Times New Roman" w:hAnsi="Times New Roman" w:cs="Times New Roman"/>
          <w:sz w:val="28"/>
          <w:szCs w:val="28"/>
          <w:lang w:eastAsia="ru-RU"/>
        </w:rPr>
        <w:t xml:space="preserve">олучения муниципальной услуги </w:t>
      </w:r>
    </w:p>
    <w:p w:rsidR="00126753" w:rsidRPr="00126753" w:rsidRDefault="000C4284"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2016C">
        <w:rPr>
          <w:rFonts w:ascii="Times New Roman" w:eastAsia="Times New Roman" w:hAnsi="Times New Roman" w:cs="Times New Roman"/>
          <w:sz w:val="28"/>
          <w:szCs w:val="28"/>
          <w:lang w:eastAsia="ru-RU"/>
        </w:rPr>
        <w:t>адреса а</w:t>
      </w:r>
      <w:r w:rsidR="00126753" w:rsidRPr="00126753">
        <w:rPr>
          <w:rFonts w:ascii="Times New Roman" w:eastAsia="Times New Roman" w:hAnsi="Times New Roman" w:cs="Times New Roman"/>
          <w:sz w:val="28"/>
          <w:szCs w:val="28"/>
          <w:lang w:eastAsia="ru-RU"/>
        </w:rPr>
        <w:t xml:space="preserve">дминистрации, обращение в </w:t>
      </w:r>
      <w:proofErr w:type="gramStart"/>
      <w:r w:rsidR="00126753" w:rsidRPr="00126753">
        <w:rPr>
          <w:rFonts w:ascii="Times New Roman" w:eastAsia="Times New Roman" w:hAnsi="Times New Roman" w:cs="Times New Roman"/>
          <w:sz w:val="28"/>
          <w:szCs w:val="28"/>
          <w:lang w:eastAsia="ru-RU"/>
        </w:rPr>
        <w:t>которую</w:t>
      </w:r>
      <w:proofErr w:type="gramEnd"/>
      <w:r w:rsidR="00126753" w:rsidRPr="00126753">
        <w:rPr>
          <w:rFonts w:ascii="Times New Roman" w:eastAsia="Times New Roman" w:hAnsi="Times New Roman" w:cs="Times New Roman"/>
          <w:sz w:val="28"/>
          <w:szCs w:val="28"/>
          <w:lang w:eastAsia="ru-RU"/>
        </w:rPr>
        <w:t xml:space="preserve"> необходимо для предоставления муниципальной услуги;</w:t>
      </w:r>
    </w:p>
    <w:p w:rsidR="00126753" w:rsidRPr="00126753" w:rsidRDefault="000C4284"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справочной информации</w:t>
      </w:r>
      <w:r w:rsidR="00E2016C">
        <w:rPr>
          <w:rFonts w:ascii="Times New Roman" w:eastAsia="Times New Roman" w:hAnsi="Times New Roman" w:cs="Times New Roman"/>
          <w:sz w:val="28"/>
          <w:szCs w:val="28"/>
          <w:lang w:eastAsia="ru-RU"/>
        </w:rPr>
        <w:t xml:space="preserve"> о работе а</w:t>
      </w:r>
      <w:r w:rsidR="00126753" w:rsidRPr="00126753">
        <w:rPr>
          <w:rFonts w:ascii="Times New Roman" w:eastAsia="Times New Roman" w:hAnsi="Times New Roman" w:cs="Times New Roman"/>
          <w:sz w:val="28"/>
          <w:szCs w:val="28"/>
          <w:lang w:eastAsia="ru-RU"/>
        </w:rPr>
        <w:t>дминистрации;</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порядка и сроков предоставления муниципальной услуги;</w:t>
      </w:r>
    </w:p>
    <w:p w:rsidR="00126753" w:rsidRPr="00126753" w:rsidRDefault="000C4284" w:rsidP="009B20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 xml:space="preserve">порядка получения сведений о ходе </w:t>
      </w:r>
      <w:r w:rsidR="009B200E">
        <w:rPr>
          <w:rFonts w:ascii="Times New Roman" w:eastAsia="Times New Roman" w:hAnsi="Times New Roman" w:cs="Times New Roman"/>
          <w:sz w:val="28"/>
          <w:szCs w:val="28"/>
          <w:lang w:eastAsia="ru-RU"/>
        </w:rPr>
        <w:t>оказания муниципальной услуги</w:t>
      </w:r>
      <w:r w:rsidR="00126753" w:rsidRPr="00126753">
        <w:rPr>
          <w:rFonts w:ascii="Times New Roman" w:eastAsia="Times New Roman" w:hAnsi="Times New Roman" w:cs="Times New Roman"/>
          <w:sz w:val="28"/>
          <w:szCs w:val="28"/>
          <w:lang w:eastAsia="ru-RU"/>
        </w:rPr>
        <w:t>;</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26753" w:rsidRPr="00126753" w:rsidRDefault="000C4284"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126753" w:rsidRPr="00126753">
        <w:rPr>
          <w:rFonts w:ascii="Times New Roman" w:eastAsia="Times New Roman" w:hAnsi="Times New Roman" w:cs="Times New Roman"/>
          <w:sz w:val="28"/>
          <w:szCs w:val="28"/>
          <w:lang w:eastAsia="ru-RU"/>
        </w:rPr>
        <w:t>.4. При устном обращении Заявителя (лично или по телефону) должнос</w:t>
      </w:r>
      <w:r w:rsidR="00E2016C">
        <w:rPr>
          <w:rFonts w:ascii="Times New Roman" w:eastAsia="Times New Roman" w:hAnsi="Times New Roman" w:cs="Times New Roman"/>
          <w:sz w:val="28"/>
          <w:szCs w:val="28"/>
          <w:lang w:eastAsia="ru-RU"/>
        </w:rPr>
        <w:t>тное лицо а</w:t>
      </w:r>
      <w:r w:rsidR="00126753" w:rsidRPr="00126753">
        <w:rPr>
          <w:rFonts w:ascii="Times New Roman" w:eastAsia="Times New Roman" w:hAnsi="Times New Roman" w:cs="Times New Roman"/>
          <w:sz w:val="28"/>
          <w:szCs w:val="28"/>
          <w:lang w:eastAsia="ru-RU"/>
        </w:rPr>
        <w:t>дминистрации, осуществляющее консультирование, подробно и в вежливой (корректной) форме информирует обратившегося по интересующим вопросам.</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должностное лицо</w:t>
      </w:r>
      <w:r w:rsidR="00E2016C">
        <w:rPr>
          <w:rFonts w:ascii="Times New Roman" w:eastAsia="Times New Roman" w:hAnsi="Times New Roman" w:cs="Times New Roman"/>
          <w:sz w:val="28"/>
          <w:szCs w:val="28"/>
          <w:lang w:eastAsia="ru-RU"/>
        </w:rPr>
        <w:t xml:space="preserve"> а</w:t>
      </w:r>
      <w:r w:rsidRPr="00126753">
        <w:rPr>
          <w:rFonts w:ascii="Times New Roman" w:eastAsia="Times New Roman" w:hAnsi="Times New Roman" w:cs="Times New Roman"/>
          <w:sz w:val="28"/>
          <w:szCs w:val="28"/>
          <w:lang w:eastAsia="ru-RU"/>
        </w:rPr>
        <w:t>дминистрации не может самостоятельно дать ответ, телефонный звонок</w:t>
      </w:r>
      <w:r w:rsidRPr="00126753">
        <w:rPr>
          <w:rFonts w:ascii="Times New Roman" w:eastAsia="Times New Roman" w:hAnsi="Times New Roman" w:cs="Times New Roman"/>
          <w:i/>
          <w:sz w:val="28"/>
          <w:szCs w:val="28"/>
          <w:lang w:eastAsia="ru-RU"/>
        </w:rPr>
        <w:t xml:space="preserve"> </w:t>
      </w:r>
      <w:r w:rsidRPr="00126753">
        <w:rPr>
          <w:rFonts w:ascii="Times New Roman" w:eastAsia="Times New Roman" w:hAnsi="Times New Roman" w:cs="Times New Roman"/>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изложить обращение в письменной форме; </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назначить другое время для консультаций.</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Должнос</w:t>
      </w:r>
      <w:r w:rsidR="00E2016C">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126753" w:rsidRPr="00126753">
        <w:rPr>
          <w:rFonts w:ascii="Times New Roman" w:eastAsia="Times New Roman" w:hAnsi="Times New Roman" w:cs="Times New Roman"/>
          <w:sz w:val="28"/>
          <w:szCs w:val="28"/>
          <w:lang w:eastAsia="ru-RU"/>
        </w:rPr>
        <w:t xml:space="preserve">.5. </w:t>
      </w:r>
      <w:proofErr w:type="gramStart"/>
      <w:r w:rsidR="00126753" w:rsidRPr="00126753">
        <w:rPr>
          <w:rFonts w:ascii="Times New Roman" w:eastAsia="Times New Roman" w:hAnsi="Times New Roman" w:cs="Times New Roman"/>
          <w:sz w:val="28"/>
          <w:szCs w:val="28"/>
          <w:lang w:eastAsia="ru-RU"/>
        </w:rPr>
        <w:t>По письменному обращению должнос</w:t>
      </w:r>
      <w:r w:rsidR="00E2016C">
        <w:rPr>
          <w:rFonts w:ascii="Times New Roman" w:eastAsia="Times New Roman" w:hAnsi="Times New Roman" w:cs="Times New Roman"/>
          <w:sz w:val="28"/>
          <w:szCs w:val="28"/>
          <w:lang w:eastAsia="ru-RU"/>
        </w:rPr>
        <w:t>тное лицо а</w:t>
      </w:r>
      <w:r w:rsidR="00126753" w:rsidRPr="00126753">
        <w:rPr>
          <w:rFonts w:ascii="Times New Roman" w:eastAsia="Times New Roman" w:hAnsi="Times New Roman" w:cs="Times New Roman"/>
          <w:sz w:val="28"/>
          <w:szCs w:val="28"/>
          <w:lang w:eastAsia="ru-RU"/>
        </w:rPr>
        <w:t>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00126753" w:rsidRPr="00126753">
          <w:rPr>
            <w:rFonts w:ascii="Times New Roman" w:eastAsia="Times New Roman" w:hAnsi="Times New Roman" w:cs="Times New Roman"/>
            <w:sz w:val="28"/>
            <w:szCs w:val="28"/>
            <w:lang w:eastAsia="ru-RU"/>
          </w:rPr>
          <w:t>пункте</w:t>
        </w:r>
      </w:hyperlink>
      <w:r>
        <w:rPr>
          <w:rFonts w:ascii="Times New Roman" w:eastAsia="Times New Roman" w:hAnsi="Times New Roman" w:cs="Times New Roman"/>
          <w:sz w:val="28"/>
          <w:szCs w:val="28"/>
          <w:lang w:eastAsia="ru-RU"/>
        </w:rPr>
        <w:t xml:space="preserve"> 1.4.3. пункта 1.4</w:t>
      </w:r>
      <w:r w:rsidR="00126753" w:rsidRPr="00126753">
        <w:rPr>
          <w:rFonts w:ascii="Times New Roman" w:eastAsia="Times New Roman" w:hAnsi="Times New Roman" w:cs="Times New Roman"/>
          <w:sz w:val="28"/>
          <w:szCs w:val="28"/>
          <w:lang w:eastAsia="ru-RU"/>
        </w:rPr>
        <w:t>.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roofErr w:type="gramEnd"/>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126753" w:rsidRPr="00126753">
        <w:rPr>
          <w:rFonts w:ascii="Times New Roman" w:eastAsia="Times New Roman" w:hAnsi="Times New Roman" w:cs="Times New Roman"/>
          <w:sz w:val="28"/>
          <w:szCs w:val="28"/>
          <w:lang w:eastAsia="ru-RU"/>
        </w:rPr>
        <w:t>.6.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26753">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26753" w:rsidRPr="00126753" w:rsidRDefault="000C4284"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126753" w:rsidRPr="00126753">
        <w:rPr>
          <w:rFonts w:ascii="Times New Roman" w:hAnsi="Times New Roman" w:cs="Times New Roman"/>
          <w:sz w:val="28"/>
          <w:szCs w:val="28"/>
        </w:rPr>
        <w:t>. На информационных стендах, находящихся на стене при входе в администрацию сельсовета размещаются следующие информационные материалы: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сведения о перечне предоставляемых муниципальных услуг;</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порядок обжалования действий (бездействия) и решений, осуществляемых (принятых) в ходе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документов, которые заявитель должен представить для получения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образцы заполнения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адреса, номера телефонов и факса, график работы, адрес электронной почты администрации сельсовета;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оснований для отказа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административный регламент;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необходимая оперативная информация о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Информационные стенды должны быть максимально заметны, хорошо просматриваемы и функциональны. </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31DDA" w:rsidRDefault="00631DDA" w:rsidP="00126753">
      <w:pPr>
        <w:autoSpaceDE w:val="0"/>
        <w:autoSpaceDN w:val="0"/>
        <w:adjustRightInd w:val="0"/>
        <w:spacing w:after="0" w:line="240" w:lineRule="auto"/>
        <w:ind w:firstLine="709"/>
        <w:jc w:val="both"/>
        <w:rPr>
          <w:rFonts w:ascii="Times New Roman" w:hAnsi="Times New Roman" w:cs="Times New Roman"/>
          <w:sz w:val="28"/>
          <w:szCs w:val="28"/>
        </w:rPr>
      </w:pPr>
    </w:p>
    <w:p w:rsidR="00631DDA" w:rsidRPr="00126753" w:rsidRDefault="00631DDA"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B9638D" w:rsidRDefault="00126753" w:rsidP="00126753">
      <w:pPr>
        <w:autoSpaceDE w:val="0"/>
        <w:autoSpaceDN w:val="0"/>
        <w:adjustRightInd w:val="0"/>
        <w:spacing w:after="0" w:line="240" w:lineRule="auto"/>
        <w:jc w:val="center"/>
        <w:rPr>
          <w:rFonts w:ascii="Times New Roman" w:hAnsi="Times New Roman" w:cs="Times New Roman"/>
          <w:b/>
          <w:bCs/>
          <w:sz w:val="28"/>
          <w:szCs w:val="28"/>
        </w:rPr>
      </w:pPr>
      <w:r w:rsidRPr="00B9638D">
        <w:rPr>
          <w:rFonts w:ascii="Times New Roman" w:hAnsi="Times New Roman" w:cs="Times New Roman"/>
          <w:b/>
          <w:bCs/>
          <w:sz w:val="28"/>
          <w:szCs w:val="28"/>
        </w:rPr>
        <w:t>2. Стандарт предоставления муниципальной услуги</w:t>
      </w: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 Наименование муниципальной услуги - «</w:t>
      </w:r>
      <w:r w:rsidR="003C5594" w:rsidRPr="003C5594">
        <w:rPr>
          <w:rFonts w:ascii="Times New Roman" w:hAnsi="Times New Roman" w:cs="Times New Roman"/>
          <w:sz w:val="28"/>
          <w:szCs w:val="28"/>
        </w:rPr>
        <w:t>Утверждение схемы расположения земельного участка или земельных участков на территории Тесинского сельсовета</w:t>
      </w:r>
      <w:r w:rsidRPr="00126753">
        <w:rPr>
          <w:rFonts w:ascii="Times New Roman" w:hAnsi="Times New Roman" w:cs="Times New Roman"/>
          <w:sz w:val="28"/>
          <w:szCs w:val="28"/>
        </w:rPr>
        <w:t>» (далее – муниципальная услуга).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2.2. Предоставление муниципальной услуги осуществляется администрацией  </w:t>
      </w:r>
      <w:r w:rsidR="005C19EA">
        <w:rPr>
          <w:rFonts w:ascii="Times New Roman" w:hAnsi="Times New Roman" w:cs="Times New Roman"/>
          <w:sz w:val="28"/>
          <w:szCs w:val="28"/>
        </w:rPr>
        <w:t>Тесинского</w:t>
      </w:r>
      <w:r w:rsidRPr="00126753">
        <w:rPr>
          <w:rFonts w:ascii="Times New Roman" w:hAnsi="Times New Roman" w:cs="Times New Roman"/>
          <w:sz w:val="28"/>
          <w:szCs w:val="28"/>
        </w:rPr>
        <w:t xml:space="preserve"> сельсовета </w:t>
      </w:r>
      <w:r w:rsidR="005C19EA">
        <w:rPr>
          <w:rFonts w:ascii="Times New Roman" w:hAnsi="Times New Roman" w:cs="Times New Roman"/>
          <w:sz w:val="28"/>
          <w:szCs w:val="28"/>
        </w:rPr>
        <w:t>Минусинског</w:t>
      </w:r>
      <w:r w:rsidRPr="00126753">
        <w:rPr>
          <w:rFonts w:ascii="Times New Roman" w:hAnsi="Times New Roman" w:cs="Times New Roman"/>
          <w:sz w:val="28"/>
          <w:szCs w:val="28"/>
        </w:rPr>
        <w:t xml:space="preserve">о района.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Ответственным исполнителем муниципальной услуги является должностное лицо администрации </w:t>
      </w:r>
      <w:r w:rsidR="005C19EA">
        <w:rPr>
          <w:rFonts w:ascii="Times New Roman" w:hAnsi="Times New Roman" w:cs="Times New Roman"/>
          <w:sz w:val="28"/>
          <w:szCs w:val="28"/>
        </w:rPr>
        <w:t>Тесинског</w:t>
      </w:r>
      <w:r w:rsidRPr="00126753">
        <w:rPr>
          <w:rFonts w:ascii="Times New Roman" w:hAnsi="Times New Roman" w:cs="Times New Roman"/>
          <w:sz w:val="28"/>
          <w:szCs w:val="28"/>
        </w:rPr>
        <w:t>о сельсовета, на которое возложено исполнение соответствующих обязанностей (далее - специалист, специалист администрации).</w:t>
      </w:r>
    </w:p>
    <w:p w:rsidR="00932F5E" w:rsidRDefault="00126753" w:rsidP="00932F5E">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2.3. Результатом предоставления</w:t>
      </w:r>
      <w:r w:rsidR="00932F5E">
        <w:rPr>
          <w:rFonts w:ascii="Times New Roman" w:hAnsi="Times New Roman" w:cs="Times New Roman"/>
          <w:sz w:val="28"/>
          <w:szCs w:val="28"/>
        </w:rPr>
        <w:t xml:space="preserve"> муниципальной услуги является </w:t>
      </w:r>
      <w:r w:rsidR="00932F5E" w:rsidRPr="00932F5E">
        <w:rPr>
          <w:rFonts w:ascii="Times New Roman" w:hAnsi="Times New Roman" w:cs="Times New Roman"/>
          <w:sz w:val="28"/>
          <w:szCs w:val="28"/>
        </w:rPr>
        <w:t xml:space="preserve">издание </w:t>
      </w:r>
      <w:r w:rsidR="00932F5E">
        <w:rPr>
          <w:rFonts w:ascii="Times New Roman" w:hAnsi="Times New Roman" w:cs="Times New Roman"/>
          <w:sz w:val="28"/>
          <w:szCs w:val="28"/>
        </w:rPr>
        <w:t>Постановление а</w:t>
      </w:r>
      <w:r w:rsidR="00932F5E" w:rsidRPr="00932F5E">
        <w:rPr>
          <w:rFonts w:ascii="Times New Roman" w:hAnsi="Times New Roman" w:cs="Times New Roman"/>
          <w:sz w:val="28"/>
          <w:szCs w:val="28"/>
        </w:rPr>
        <w:t xml:space="preserve">дминистрации </w:t>
      </w:r>
      <w:r w:rsidR="00932F5E">
        <w:rPr>
          <w:rFonts w:ascii="Times New Roman" w:hAnsi="Times New Roman" w:cs="Times New Roman"/>
          <w:sz w:val="28"/>
          <w:szCs w:val="28"/>
        </w:rPr>
        <w:t>Тесинского сельсовета</w:t>
      </w:r>
      <w:r w:rsidR="00932F5E" w:rsidRPr="00932F5E">
        <w:rPr>
          <w:rFonts w:ascii="Times New Roman" w:hAnsi="Times New Roman" w:cs="Times New Roman"/>
          <w:sz w:val="28"/>
          <w:szCs w:val="28"/>
        </w:rPr>
        <w:t xml:space="preserve"> </w:t>
      </w:r>
      <w:r w:rsidR="00932F5E">
        <w:rPr>
          <w:rFonts w:ascii="Times New Roman" w:hAnsi="Times New Roman" w:cs="Times New Roman"/>
          <w:sz w:val="28"/>
          <w:szCs w:val="28"/>
        </w:rPr>
        <w:t>«О</w:t>
      </w:r>
      <w:r w:rsidR="00932F5E" w:rsidRPr="00932F5E">
        <w:rPr>
          <w:rFonts w:ascii="Times New Roman" w:hAnsi="Times New Roman" w:cs="Times New Roman"/>
          <w:sz w:val="28"/>
          <w:szCs w:val="28"/>
        </w:rPr>
        <w:t xml:space="preserve">б утверждении схемы расположения земельного участка на кадастровом плане </w:t>
      </w:r>
      <w:r w:rsidR="00932F5E">
        <w:rPr>
          <w:rFonts w:ascii="Times New Roman" w:hAnsi="Times New Roman" w:cs="Times New Roman"/>
          <w:sz w:val="28"/>
          <w:szCs w:val="28"/>
        </w:rPr>
        <w:t>Тесинского сельсовета»</w:t>
      </w:r>
      <w:r w:rsidR="00932F5E" w:rsidRPr="00932F5E">
        <w:rPr>
          <w:rFonts w:ascii="Times New Roman" w:hAnsi="Times New Roman" w:cs="Times New Roman"/>
          <w:sz w:val="28"/>
          <w:szCs w:val="28"/>
        </w:rPr>
        <w:t xml:space="preserve"> и направление его Заявителю или направление Заявителю письма об отказе в предоставлении Муниципальной услуги</w:t>
      </w:r>
    </w:p>
    <w:p w:rsidR="000775F1" w:rsidRPr="00932F5E" w:rsidRDefault="00126753" w:rsidP="00932F5E">
      <w:pPr>
        <w:autoSpaceDE w:val="0"/>
        <w:autoSpaceDN w:val="0"/>
        <w:adjustRightInd w:val="0"/>
        <w:spacing w:after="0" w:line="240" w:lineRule="auto"/>
        <w:ind w:firstLine="709"/>
        <w:jc w:val="both"/>
        <w:rPr>
          <w:rFonts w:ascii="Times New Roman" w:hAnsi="Times New Roman" w:cs="Times New Roman"/>
          <w:sz w:val="28"/>
          <w:szCs w:val="28"/>
        </w:rPr>
      </w:pPr>
      <w:r w:rsidRPr="00932F5E">
        <w:rPr>
          <w:rFonts w:ascii="Times New Roman" w:hAnsi="Times New Roman" w:cs="Times New Roman"/>
          <w:sz w:val="28"/>
          <w:szCs w:val="28"/>
        </w:rPr>
        <w:t xml:space="preserve">2.4. </w:t>
      </w:r>
      <w:r w:rsidR="000775F1" w:rsidRPr="00932F5E">
        <w:rPr>
          <w:rFonts w:ascii="Times New Roman" w:hAnsi="Times New Roman" w:cs="Times New Roman"/>
          <w:color w:val="000000"/>
          <w:sz w:val="28"/>
          <w:szCs w:val="28"/>
        </w:rPr>
        <w:t xml:space="preserve">Срок предоставления муниципальной услуги со дня регистрации заявления с приложением необходимых документов </w:t>
      </w:r>
      <w:r w:rsidR="00932F5E">
        <w:rPr>
          <w:rFonts w:ascii="Times New Roman" w:hAnsi="Times New Roman" w:cs="Times New Roman"/>
          <w:color w:val="000000"/>
          <w:sz w:val="28"/>
          <w:szCs w:val="28"/>
        </w:rPr>
        <w:t>составляет 17</w:t>
      </w:r>
      <w:r w:rsidR="000775F1" w:rsidRPr="00932F5E">
        <w:rPr>
          <w:rFonts w:ascii="Times New Roman" w:hAnsi="Times New Roman" w:cs="Times New Roman"/>
          <w:color w:val="000000"/>
          <w:sz w:val="28"/>
          <w:szCs w:val="28"/>
        </w:rPr>
        <w:t xml:space="preserve"> (</w:t>
      </w:r>
      <w:r w:rsidR="00932F5E">
        <w:rPr>
          <w:rFonts w:ascii="Times New Roman" w:hAnsi="Times New Roman" w:cs="Times New Roman"/>
          <w:color w:val="000000"/>
          <w:sz w:val="28"/>
          <w:szCs w:val="28"/>
        </w:rPr>
        <w:t>семнадцать</w:t>
      </w:r>
      <w:r w:rsidR="000775F1" w:rsidRPr="00932F5E">
        <w:rPr>
          <w:rFonts w:ascii="Times New Roman" w:hAnsi="Times New Roman" w:cs="Times New Roman"/>
          <w:color w:val="000000"/>
          <w:sz w:val="28"/>
          <w:szCs w:val="28"/>
        </w:rPr>
        <w:t>) рабочих дней.</w:t>
      </w:r>
    </w:p>
    <w:p w:rsidR="00A31184" w:rsidRDefault="00A31184" w:rsidP="000775F1">
      <w:pPr>
        <w:pStyle w:val="ac"/>
        <w:widowControl w:val="0"/>
        <w:spacing w:before="0" w:beforeAutospacing="0" w:after="0" w:afterAutospacing="0"/>
        <w:ind w:firstLine="709"/>
        <w:jc w:val="both"/>
      </w:pPr>
      <w:r w:rsidRPr="001C0877">
        <w:rPr>
          <w:color w:val="000000"/>
          <w:sz w:val="28"/>
          <w:szCs w:val="28"/>
        </w:rPr>
        <w:t xml:space="preserve">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w:t>
      </w:r>
      <w:r w:rsidRPr="001C0877">
        <w:rPr>
          <w:color w:val="000000"/>
          <w:sz w:val="28"/>
          <w:szCs w:val="28"/>
        </w:rPr>
        <w:lastRenderedPageBreak/>
        <w:t>Муниципальной услуги.</w:t>
      </w:r>
    </w:p>
    <w:p w:rsidR="00126753" w:rsidRDefault="000775F1" w:rsidP="000775F1">
      <w:pPr>
        <w:pStyle w:val="ac"/>
        <w:widowControl w:val="0"/>
        <w:spacing w:before="0" w:beforeAutospacing="0" w:after="0" w:afterAutospacing="0"/>
        <w:ind w:firstLine="709"/>
        <w:jc w:val="both"/>
        <w:rPr>
          <w:sz w:val="28"/>
          <w:szCs w:val="28"/>
        </w:rPr>
      </w:pPr>
      <w:r>
        <w:rPr>
          <w:color w:val="000000"/>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r w:rsidR="00126753" w:rsidRPr="00126753">
        <w:rPr>
          <w:sz w:val="28"/>
          <w:szCs w:val="28"/>
        </w:rPr>
        <w:t xml:space="preserve">. </w:t>
      </w:r>
    </w:p>
    <w:p w:rsidR="00932F5E" w:rsidRPr="009167C5" w:rsidRDefault="009167C5" w:rsidP="009167C5">
      <w:pPr>
        <w:pStyle w:val="ac"/>
        <w:widowControl w:val="0"/>
        <w:spacing w:before="0" w:beforeAutospacing="0" w:after="0" w:afterAutospacing="0"/>
        <w:ind w:firstLine="709"/>
        <w:jc w:val="both"/>
        <w:rPr>
          <w:sz w:val="28"/>
          <w:szCs w:val="28"/>
        </w:rPr>
      </w:pPr>
      <w:r>
        <w:rPr>
          <w:sz w:val="28"/>
          <w:szCs w:val="28"/>
        </w:rPr>
        <w:t>С</w:t>
      </w:r>
      <w:r w:rsidRPr="009167C5">
        <w:rPr>
          <w:sz w:val="28"/>
          <w:szCs w:val="28"/>
        </w:rPr>
        <w:t xml:space="preserve"> момента приема документов заявитель имеет право на получение сведений о ходе предоставления муниципальной услуги при помощи средств телефонной связи или посредством личного </w:t>
      </w:r>
      <w:r>
        <w:rPr>
          <w:sz w:val="28"/>
          <w:szCs w:val="28"/>
        </w:rPr>
        <w:t>в любой момент в ходе оказания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2.5. Правовыми основаниями для предоставления муниципальной услуги являются:</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Конституция Российской Федерации;</w:t>
      </w:r>
    </w:p>
    <w:p w:rsidR="00A45B60" w:rsidRPr="00126753" w:rsidRDefault="00A45B60"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47522">
        <w:rPr>
          <w:rFonts w:ascii="Times New Roman" w:hAnsi="Times New Roman" w:cs="Times New Roman"/>
          <w:sz w:val="28"/>
          <w:szCs w:val="28"/>
        </w:rPr>
        <w:t>Земельный</w:t>
      </w:r>
      <w:r>
        <w:rPr>
          <w:rFonts w:ascii="Times New Roman" w:hAnsi="Times New Roman" w:cs="Times New Roman"/>
          <w:sz w:val="28"/>
          <w:szCs w:val="28"/>
        </w:rPr>
        <w:t xml:space="preserve"> кодекс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(далее - Закон);</w:t>
      </w:r>
    </w:p>
    <w:p w:rsidR="00947522" w:rsidRDefault="00947522"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w:t>
      </w:r>
      <w:r w:rsidRPr="00947522">
        <w:rPr>
          <w:rFonts w:ascii="Times New Roman" w:hAnsi="Times New Roman" w:cs="Times New Roman"/>
          <w:sz w:val="28"/>
          <w:szCs w:val="28"/>
        </w:rPr>
        <w:t xml:space="preserve"> от 25.10.2001 г. № 137-ФЗ «О введении в действие Земельног</w:t>
      </w:r>
      <w:r>
        <w:rPr>
          <w:rFonts w:ascii="Times New Roman" w:hAnsi="Times New Roman" w:cs="Times New Roman"/>
          <w:sz w:val="28"/>
          <w:szCs w:val="28"/>
        </w:rPr>
        <w:t>о кодекса Российской Федерации»;</w:t>
      </w:r>
    </w:p>
    <w:p w:rsidR="00947522" w:rsidRPr="00126753" w:rsidRDefault="00947522"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Закон</w:t>
      </w:r>
      <w:r w:rsidRPr="00947522">
        <w:rPr>
          <w:rFonts w:ascii="Times New Roman" w:hAnsi="Times New Roman" w:cs="Times New Roman"/>
          <w:sz w:val="28"/>
          <w:szCs w:val="28"/>
        </w:rPr>
        <w:t xml:space="preserve"> Красноярского края от 04.12.2008г. № 7-2542 «О регулировании земельных отношений в Красноярском крае»</w:t>
      </w:r>
      <w:r>
        <w:rPr>
          <w:rFonts w:ascii="Times New Roman" w:hAnsi="Times New Roman" w:cs="Times New Roman"/>
          <w:sz w:val="28"/>
          <w:szCs w:val="28"/>
        </w:rPr>
        <w:t>;</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w:t>
      </w:r>
      <w:r w:rsidRPr="00126753">
        <w:rPr>
          <w:rFonts w:ascii="Times New Roman" w:hAnsi="Times New Roman" w:cs="Times New Roman"/>
          <w:color w:val="000000"/>
          <w:sz w:val="28"/>
          <w:szCs w:val="28"/>
        </w:rPr>
        <w:t xml:space="preserve"> </w:t>
      </w:r>
      <w:r w:rsidRPr="00126753">
        <w:rPr>
          <w:rFonts w:ascii="Times New Roman" w:hAnsi="Times New Roman" w:cs="Times New Roman"/>
          <w:sz w:val="28"/>
          <w:szCs w:val="28"/>
        </w:rPr>
        <w:t xml:space="preserve">Устав </w:t>
      </w:r>
      <w:r w:rsidR="00E2016C">
        <w:rPr>
          <w:rFonts w:ascii="Times New Roman" w:hAnsi="Times New Roman" w:cs="Times New Roman"/>
          <w:sz w:val="28"/>
          <w:szCs w:val="28"/>
        </w:rPr>
        <w:t>Тесинского сельсовета Минусинского района</w:t>
      </w:r>
      <w:r w:rsidR="005C19EA">
        <w:rPr>
          <w:rFonts w:ascii="Times New Roman" w:hAnsi="Times New Roman" w:cs="Times New Roman"/>
          <w:sz w:val="28"/>
          <w:szCs w:val="28"/>
        </w:rPr>
        <w:t xml:space="preserve"> </w:t>
      </w:r>
      <w:r w:rsidRPr="00126753">
        <w:rPr>
          <w:rFonts w:ascii="Times New Roman" w:hAnsi="Times New Roman" w:cs="Times New Roman"/>
          <w:sz w:val="28"/>
          <w:szCs w:val="28"/>
        </w:rPr>
        <w:t>К</w:t>
      </w:r>
      <w:r w:rsidR="00A45B60">
        <w:rPr>
          <w:rFonts w:ascii="Times New Roman" w:hAnsi="Times New Roman" w:cs="Times New Roman"/>
          <w:sz w:val="28"/>
          <w:szCs w:val="28"/>
        </w:rPr>
        <w:t>расноярского  края;</w:t>
      </w:r>
    </w:p>
    <w:p w:rsidR="00947522" w:rsidRDefault="00A45B60" w:rsidP="009475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Решение Минусинского районного Совета депутатов от 18.12.2017 № 144-рс «Об утверждении правил землепользования и застройки Тесинского сельсовета Минусинского района Красноярского края».</w:t>
      </w:r>
    </w:p>
    <w:p w:rsidR="002F4B6B" w:rsidRDefault="002F4B6B" w:rsidP="00947522">
      <w:pPr>
        <w:pStyle w:val="ac"/>
        <w:widowControl w:val="0"/>
        <w:spacing w:before="0" w:beforeAutospacing="0" w:after="0" w:afterAutospacing="0"/>
        <w:ind w:firstLine="709"/>
        <w:contextualSpacing/>
        <w:jc w:val="both"/>
      </w:pPr>
      <w:r>
        <w:rPr>
          <w:color w:val="000000"/>
          <w:sz w:val="28"/>
          <w:szCs w:val="28"/>
        </w:rPr>
        <w:t>2.6. Исчерпывающий перечень документов, необходимых для предоставления муниципальной услуги.</w:t>
      </w:r>
    </w:p>
    <w:p w:rsidR="002F4B6B" w:rsidRDefault="002F4B6B" w:rsidP="00947522">
      <w:pPr>
        <w:pStyle w:val="ac"/>
        <w:spacing w:after="0" w:afterAutospacing="0"/>
        <w:ind w:firstLine="709"/>
        <w:contextualSpacing/>
        <w:jc w:val="both"/>
        <w:rPr>
          <w:color w:val="000000"/>
          <w:sz w:val="28"/>
          <w:szCs w:val="28"/>
        </w:rPr>
      </w:pPr>
      <w:r>
        <w:rPr>
          <w:color w:val="000000"/>
          <w:sz w:val="28"/>
          <w:szCs w:val="28"/>
        </w:rPr>
        <w:t xml:space="preserve">1) Заявление </w:t>
      </w:r>
      <w:r w:rsidR="00947522" w:rsidRPr="00947522">
        <w:rPr>
          <w:color w:val="000000"/>
          <w:sz w:val="28"/>
          <w:szCs w:val="28"/>
        </w:rPr>
        <w:t xml:space="preserve">об утверждении схемы </w:t>
      </w:r>
      <w:r w:rsidR="00947522">
        <w:rPr>
          <w:color w:val="000000"/>
          <w:sz w:val="28"/>
          <w:szCs w:val="28"/>
        </w:rPr>
        <w:t xml:space="preserve">расположения земельного участка </w:t>
      </w:r>
      <w:r w:rsidR="00947522" w:rsidRPr="00947522">
        <w:rPr>
          <w:color w:val="000000"/>
          <w:sz w:val="28"/>
          <w:szCs w:val="28"/>
        </w:rPr>
        <w:t>на кадастровом плане территории</w:t>
      </w:r>
      <w:r>
        <w:rPr>
          <w:color w:val="000000"/>
          <w:sz w:val="28"/>
          <w:szCs w:val="28"/>
        </w:rPr>
        <w:t>, которое оформляется по форме согласно Приложению 1 к настоящему административному</w:t>
      </w:r>
      <w:r w:rsidR="00947522">
        <w:rPr>
          <w:color w:val="000000"/>
          <w:sz w:val="28"/>
          <w:szCs w:val="28"/>
        </w:rPr>
        <w:t xml:space="preserve"> регламенту (далее - заявление);</w:t>
      </w:r>
    </w:p>
    <w:p w:rsidR="00EC678D" w:rsidRPr="00EC678D" w:rsidRDefault="00EC678D" w:rsidP="00EC678D">
      <w:pPr>
        <w:pStyle w:val="ac"/>
        <w:spacing w:after="0"/>
        <w:ind w:firstLine="709"/>
        <w:contextualSpacing/>
        <w:jc w:val="both"/>
        <w:rPr>
          <w:color w:val="000000"/>
          <w:sz w:val="28"/>
          <w:szCs w:val="28"/>
        </w:rPr>
      </w:pPr>
      <w:r>
        <w:rPr>
          <w:color w:val="000000"/>
          <w:sz w:val="28"/>
          <w:szCs w:val="28"/>
        </w:rPr>
        <w:t>2</w:t>
      </w:r>
      <w:r w:rsidRPr="00EC678D">
        <w:rPr>
          <w:color w:val="000000"/>
          <w:sz w:val="28"/>
          <w:szCs w:val="28"/>
        </w:rPr>
        <w:t>)  Документ, удостоверяющий личность (оригинал)</w:t>
      </w:r>
    </w:p>
    <w:p w:rsidR="00947522" w:rsidRDefault="00EC678D" w:rsidP="00EC678D">
      <w:pPr>
        <w:pStyle w:val="ac"/>
        <w:spacing w:after="0" w:afterAutospacing="0"/>
        <w:ind w:firstLine="709"/>
        <w:contextualSpacing/>
        <w:jc w:val="both"/>
        <w:rPr>
          <w:color w:val="000000"/>
          <w:sz w:val="28"/>
          <w:szCs w:val="28"/>
        </w:rPr>
      </w:pPr>
      <w:r>
        <w:rPr>
          <w:color w:val="000000"/>
          <w:sz w:val="28"/>
          <w:szCs w:val="28"/>
        </w:rPr>
        <w:t>3</w:t>
      </w:r>
      <w:r w:rsidRPr="00EC678D">
        <w:rPr>
          <w:color w:val="000000"/>
          <w:sz w:val="28"/>
          <w:szCs w:val="28"/>
        </w:rPr>
        <w:t>) Документ, подтверждающий полномочия представителя, оформленный в соответствии с законодательством Российской Федерации;</w:t>
      </w:r>
    </w:p>
    <w:p w:rsidR="00EC678D" w:rsidRDefault="00EC678D" w:rsidP="00EC678D">
      <w:pPr>
        <w:pStyle w:val="ac"/>
        <w:spacing w:after="0" w:afterAutospacing="0"/>
        <w:ind w:firstLine="709"/>
        <w:contextualSpacing/>
        <w:jc w:val="both"/>
        <w:rPr>
          <w:color w:val="000000"/>
          <w:sz w:val="28"/>
          <w:szCs w:val="28"/>
        </w:rPr>
      </w:pPr>
      <w:r w:rsidRPr="00EC678D">
        <w:rPr>
          <w:color w:val="000000"/>
          <w:sz w:val="28"/>
          <w:szCs w:val="28"/>
        </w:rPr>
        <w:t>4) копии правоустанавливающих документов на исходный земельный участок;</w:t>
      </w:r>
    </w:p>
    <w:p w:rsidR="00EC678D" w:rsidRPr="00947522" w:rsidRDefault="00EC678D" w:rsidP="00EC678D">
      <w:pPr>
        <w:pStyle w:val="ac"/>
        <w:spacing w:after="0" w:afterAutospacing="0"/>
        <w:ind w:firstLine="709"/>
        <w:contextualSpacing/>
        <w:jc w:val="both"/>
        <w:rPr>
          <w:color w:val="000000"/>
          <w:sz w:val="28"/>
          <w:szCs w:val="28"/>
        </w:rPr>
      </w:pPr>
      <w:r>
        <w:rPr>
          <w:color w:val="000000"/>
          <w:sz w:val="28"/>
          <w:szCs w:val="28"/>
        </w:rPr>
        <w:t>5</w:t>
      </w:r>
      <w:r w:rsidRPr="00EC678D">
        <w:rPr>
          <w:color w:val="000000"/>
          <w:sz w:val="28"/>
          <w:szCs w:val="28"/>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F55DEA" w:rsidRPr="00F55DEA" w:rsidRDefault="002F4B6B" w:rsidP="00EF5A41">
      <w:pPr>
        <w:pStyle w:val="ac"/>
        <w:spacing w:before="0" w:beforeAutospacing="0" w:after="0" w:afterAutospacing="0"/>
        <w:ind w:firstLine="709"/>
        <w:jc w:val="both"/>
        <w:rPr>
          <w:color w:val="000000"/>
          <w:sz w:val="28"/>
          <w:szCs w:val="28"/>
        </w:rPr>
      </w:pPr>
      <w:r>
        <w:rPr>
          <w:color w:val="000000"/>
          <w:sz w:val="28"/>
          <w:szCs w:val="28"/>
        </w:rPr>
        <w:t>До</w:t>
      </w:r>
      <w:r w:rsidR="00EC678D">
        <w:rPr>
          <w:color w:val="000000"/>
          <w:sz w:val="28"/>
          <w:szCs w:val="28"/>
        </w:rPr>
        <w:t>кументы, указанные в подпункте 4</w:t>
      </w:r>
      <w:r>
        <w:rPr>
          <w:color w:val="000000"/>
          <w:sz w:val="28"/>
          <w:szCs w:val="28"/>
        </w:rPr>
        <w:t xml:space="preserve"> пункта 2.6 настоящего административного регламента, не являются обязательными для предоставления Заявителем,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w:t>
      </w:r>
      <w:r>
        <w:rPr>
          <w:color w:val="000000"/>
          <w:sz w:val="28"/>
          <w:szCs w:val="28"/>
        </w:rPr>
        <w:lastRenderedPageBreak/>
        <w:t xml:space="preserve">самоуправления организациях, в распоряжении которых находятся указанные документы, в рамках межведомственного взаимодействия, если Заявитель не представил указанные документы самостоятельно. </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2.7. Уполномоченный орган не вправе требовать от заявителя или его представителя:</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547CE">
        <w:rPr>
          <w:rFonts w:ascii="Times New Roman" w:hAnsi="Times New Roman" w:cs="Times New Roman"/>
          <w:sz w:val="28"/>
          <w:szCs w:val="28"/>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пунктом</w:t>
      </w:r>
      <w:proofErr w:type="gramEnd"/>
      <w:r w:rsidRPr="00B547CE">
        <w:rPr>
          <w:rFonts w:ascii="Times New Roman" w:hAnsi="Times New Roman" w:cs="Times New Roman"/>
          <w:sz w:val="28"/>
          <w:szCs w:val="28"/>
        </w:rPr>
        <w:t xml:space="preserve"> 6 статьи 7 Федерального закона от 27.07.2010 № 210-ФЗ «Об организации предоставления государственных и муниципальных услуг» (далее –</w:t>
      </w:r>
      <w:r w:rsidR="00EF5A41">
        <w:rPr>
          <w:rFonts w:ascii="Times New Roman" w:hAnsi="Times New Roman" w:cs="Times New Roman"/>
          <w:sz w:val="28"/>
          <w:szCs w:val="28"/>
        </w:rPr>
        <w:t xml:space="preserve"> </w:t>
      </w:r>
      <w:r w:rsidRPr="00B547CE">
        <w:rPr>
          <w:rFonts w:ascii="Times New Roman" w:hAnsi="Times New Roman" w:cs="Times New Roman"/>
          <w:sz w:val="28"/>
          <w:szCs w:val="28"/>
        </w:rPr>
        <w:t>Федеральный закон от 27.07.2010 № 210-ФЗ) перечень документов;</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547CE">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B547CE">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547CE">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Pr="00B547CE">
        <w:rPr>
          <w:rFonts w:ascii="Times New Roman" w:hAnsi="Times New Roman" w:cs="Times New Roman"/>
          <w:sz w:val="28"/>
          <w:szCs w:val="28"/>
        </w:rPr>
        <w:t xml:space="preserve"> муниципальной услуги, уведомляется заявитель, а также приносятся извинения за доставленные неудобства.</w:t>
      </w:r>
    </w:p>
    <w:p w:rsidR="008B2C7A" w:rsidRPr="00126753"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547CE">
        <w:rPr>
          <w:rFonts w:ascii="Times New Roman" w:hAnsi="Times New Roman" w:cs="Times New Roman"/>
          <w:sz w:val="28"/>
          <w:szCs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C4167" w:rsidRDefault="00EF5A41" w:rsidP="007C4167">
      <w:pPr>
        <w:pStyle w:val="ac"/>
        <w:widowControl w:val="0"/>
        <w:spacing w:before="0" w:beforeAutospacing="0" w:after="0" w:afterAutospacing="0"/>
        <w:ind w:firstLine="709"/>
        <w:jc w:val="both"/>
      </w:pPr>
      <w:r>
        <w:rPr>
          <w:color w:val="000000"/>
          <w:sz w:val="28"/>
          <w:szCs w:val="28"/>
        </w:rPr>
        <w:t>2.8</w:t>
      </w:r>
      <w:r w:rsidR="007C4167">
        <w:rPr>
          <w:color w:val="000000"/>
          <w:sz w:val="28"/>
          <w:szCs w:val="28"/>
        </w:rPr>
        <w:t>. Исчерпывающий перечень оснований для отказа в предоставлении муниципальной услуги</w:t>
      </w:r>
      <w:r w:rsidR="00307879">
        <w:rPr>
          <w:color w:val="000000"/>
          <w:sz w:val="28"/>
          <w:szCs w:val="28"/>
        </w:rPr>
        <w:t>:</w:t>
      </w:r>
    </w:p>
    <w:p w:rsidR="00EF5A41" w:rsidRPr="00EF5A41" w:rsidRDefault="00EF5A41" w:rsidP="00EF5A41">
      <w:pPr>
        <w:pStyle w:val="ac"/>
        <w:spacing w:after="0"/>
        <w:ind w:firstLine="709"/>
        <w:contextualSpacing/>
        <w:jc w:val="both"/>
        <w:rPr>
          <w:color w:val="000000"/>
          <w:sz w:val="28"/>
          <w:szCs w:val="28"/>
        </w:rPr>
      </w:pPr>
      <w:r w:rsidRPr="00EF5A41">
        <w:rPr>
          <w:color w:val="000000"/>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 Приказом Минэкономразвития России от 27.11.2014 N 762;</w:t>
      </w:r>
    </w:p>
    <w:p w:rsidR="00EF5A41" w:rsidRPr="00EF5A41" w:rsidRDefault="00EF5A41" w:rsidP="00EF5A41">
      <w:pPr>
        <w:pStyle w:val="ac"/>
        <w:spacing w:after="0"/>
        <w:ind w:firstLine="709"/>
        <w:contextualSpacing/>
        <w:jc w:val="both"/>
        <w:rPr>
          <w:color w:val="000000"/>
          <w:sz w:val="28"/>
          <w:szCs w:val="28"/>
        </w:rPr>
      </w:pPr>
      <w:r w:rsidRPr="00EF5A41">
        <w:rPr>
          <w:color w:val="000000"/>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F5A41" w:rsidRPr="00EF5A41" w:rsidRDefault="00EF5A41" w:rsidP="00EF5A41">
      <w:pPr>
        <w:pStyle w:val="ac"/>
        <w:spacing w:after="0"/>
        <w:ind w:firstLine="709"/>
        <w:contextualSpacing/>
        <w:jc w:val="both"/>
        <w:rPr>
          <w:color w:val="000000"/>
          <w:sz w:val="28"/>
          <w:szCs w:val="28"/>
        </w:rPr>
      </w:pPr>
      <w:r w:rsidRPr="00EF5A41">
        <w:rPr>
          <w:color w:val="000000"/>
          <w:sz w:val="28"/>
          <w:szCs w:val="28"/>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EF5A41" w:rsidRPr="00EF5A41" w:rsidRDefault="00EF5A41" w:rsidP="00EF5A41">
      <w:pPr>
        <w:pStyle w:val="ac"/>
        <w:spacing w:after="0"/>
        <w:ind w:firstLine="709"/>
        <w:contextualSpacing/>
        <w:jc w:val="both"/>
        <w:rPr>
          <w:color w:val="000000"/>
          <w:sz w:val="28"/>
          <w:szCs w:val="28"/>
        </w:rPr>
      </w:pPr>
      <w:r w:rsidRPr="00EF5A41">
        <w:rPr>
          <w:color w:val="000000"/>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F5A41" w:rsidRDefault="00EF5A41" w:rsidP="00EF5A41">
      <w:pPr>
        <w:pStyle w:val="ac"/>
        <w:spacing w:after="0" w:afterAutospacing="0"/>
        <w:ind w:firstLine="709"/>
        <w:contextualSpacing/>
        <w:jc w:val="both"/>
        <w:rPr>
          <w:color w:val="000000"/>
          <w:sz w:val="28"/>
          <w:szCs w:val="28"/>
        </w:rPr>
      </w:pPr>
      <w:r w:rsidRPr="00EF5A41">
        <w:rPr>
          <w:color w:val="000000"/>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F5A41" w:rsidRPr="00EF5A41" w:rsidRDefault="00EF5A41" w:rsidP="00EF5A41">
      <w:pPr>
        <w:pStyle w:val="ac"/>
        <w:spacing w:after="0"/>
        <w:ind w:firstLine="709"/>
        <w:contextualSpacing/>
        <w:jc w:val="both"/>
        <w:rPr>
          <w:color w:val="000000"/>
          <w:sz w:val="28"/>
          <w:szCs w:val="28"/>
        </w:rPr>
      </w:pPr>
      <w:r w:rsidRPr="00EF5A41">
        <w:rPr>
          <w:color w:val="000000"/>
          <w:sz w:val="28"/>
          <w:szCs w:val="28"/>
        </w:rPr>
        <w:t>При наличии оснований для отказа в предоставлении муниципальной услуги, специалист</w:t>
      </w:r>
      <w:r w:rsidR="007F6048">
        <w:rPr>
          <w:color w:val="000000"/>
          <w:sz w:val="28"/>
          <w:szCs w:val="28"/>
        </w:rPr>
        <w:t>, ответственный за оказание муниципальной услуги,</w:t>
      </w:r>
      <w:r w:rsidRPr="00EF5A41">
        <w:rPr>
          <w:color w:val="000000"/>
          <w:sz w:val="28"/>
          <w:szCs w:val="28"/>
        </w:rPr>
        <w:t xml:space="preserve"> осуществляет подготовку мотивированного отказа в предоставлении муниципальной услуги и передает его на подпись </w:t>
      </w:r>
      <w:r w:rsidR="007F6048">
        <w:rPr>
          <w:color w:val="000000"/>
          <w:sz w:val="28"/>
          <w:szCs w:val="28"/>
        </w:rPr>
        <w:t xml:space="preserve">Главе Тесинского </w:t>
      </w:r>
      <w:r w:rsidR="007F6048">
        <w:rPr>
          <w:color w:val="000000"/>
          <w:sz w:val="28"/>
          <w:szCs w:val="28"/>
        </w:rPr>
        <w:lastRenderedPageBreak/>
        <w:t>сельсовета</w:t>
      </w:r>
      <w:r w:rsidRPr="00EF5A41">
        <w:rPr>
          <w:color w:val="000000"/>
          <w:sz w:val="28"/>
          <w:szCs w:val="28"/>
        </w:rPr>
        <w:t xml:space="preserve">. Отказ подписывается в течение 1 </w:t>
      </w:r>
      <w:r w:rsidR="007F6048">
        <w:rPr>
          <w:color w:val="000000"/>
          <w:sz w:val="28"/>
          <w:szCs w:val="28"/>
        </w:rPr>
        <w:t xml:space="preserve">рабочего </w:t>
      </w:r>
      <w:r w:rsidRPr="00EF5A41">
        <w:rPr>
          <w:color w:val="000000"/>
          <w:sz w:val="28"/>
          <w:szCs w:val="28"/>
        </w:rPr>
        <w:t>дня и регистрируется в день его подписания.</w:t>
      </w:r>
    </w:p>
    <w:p w:rsidR="00EF5A41" w:rsidRDefault="00EF5A41" w:rsidP="007F6048">
      <w:pPr>
        <w:pStyle w:val="ac"/>
        <w:spacing w:after="0" w:afterAutospacing="0"/>
        <w:ind w:firstLine="709"/>
        <w:contextualSpacing/>
        <w:jc w:val="both"/>
        <w:rPr>
          <w:color w:val="000000"/>
          <w:sz w:val="28"/>
          <w:szCs w:val="28"/>
        </w:rPr>
      </w:pPr>
      <w:r w:rsidRPr="00EF5A41">
        <w:rPr>
          <w:color w:val="000000"/>
          <w:sz w:val="28"/>
          <w:szCs w:val="28"/>
        </w:rPr>
        <w:t>Отказ направляется</w:t>
      </w:r>
      <w:r w:rsidR="007F6048">
        <w:rPr>
          <w:color w:val="000000"/>
          <w:sz w:val="28"/>
          <w:szCs w:val="28"/>
        </w:rPr>
        <w:t xml:space="preserve"> ответственным</w:t>
      </w:r>
      <w:r w:rsidRPr="00EF5A41">
        <w:rPr>
          <w:color w:val="000000"/>
          <w:sz w:val="28"/>
          <w:szCs w:val="28"/>
        </w:rPr>
        <w:t xml:space="preserve"> специалистом по адресу, указанному заявителем в заявлении, в течение 7 дней </w:t>
      </w:r>
      <w:proofErr w:type="gramStart"/>
      <w:r w:rsidRPr="00EF5A41">
        <w:rPr>
          <w:color w:val="000000"/>
          <w:sz w:val="28"/>
          <w:szCs w:val="28"/>
        </w:rPr>
        <w:t>с даты</w:t>
      </w:r>
      <w:proofErr w:type="gramEnd"/>
      <w:r w:rsidRPr="00EF5A41">
        <w:rPr>
          <w:color w:val="000000"/>
          <w:sz w:val="28"/>
          <w:szCs w:val="28"/>
        </w:rPr>
        <w:t xml:space="preserve"> его регистрации.</w:t>
      </w:r>
    </w:p>
    <w:p w:rsidR="0067255A" w:rsidRPr="0067255A" w:rsidRDefault="007F6048" w:rsidP="00EF5A41">
      <w:pPr>
        <w:pStyle w:val="ac"/>
        <w:spacing w:after="0" w:afterAutospacing="0"/>
        <w:ind w:firstLine="709"/>
        <w:contextualSpacing/>
        <w:jc w:val="both"/>
        <w:rPr>
          <w:sz w:val="28"/>
          <w:szCs w:val="28"/>
        </w:rPr>
      </w:pPr>
      <w:r>
        <w:rPr>
          <w:sz w:val="28"/>
          <w:szCs w:val="28"/>
        </w:rPr>
        <w:t>2.9</w:t>
      </w:r>
      <w:r w:rsidR="0067255A" w:rsidRPr="0067255A">
        <w:rPr>
          <w:sz w:val="28"/>
          <w:szCs w:val="28"/>
        </w:rPr>
        <w:t>. Порядок, размер и основания взимания государственной пошлины или иной платы за предоставление муниципальной услуги.</w:t>
      </w:r>
    </w:p>
    <w:p w:rsidR="0067255A" w:rsidRPr="0067255A" w:rsidRDefault="0067255A" w:rsidP="0067255A">
      <w:pPr>
        <w:pStyle w:val="ac"/>
        <w:spacing w:before="0" w:beforeAutospacing="0" w:after="0" w:afterAutospacing="0"/>
        <w:ind w:firstLine="709"/>
        <w:contextualSpacing/>
        <w:jc w:val="both"/>
        <w:rPr>
          <w:sz w:val="28"/>
          <w:szCs w:val="28"/>
        </w:rPr>
      </w:pPr>
      <w:r w:rsidRPr="0067255A">
        <w:rPr>
          <w:sz w:val="28"/>
          <w:szCs w:val="28"/>
        </w:rPr>
        <w:t>Предоставление муниципальной услуги осуществляется бесплатно</w:t>
      </w:r>
      <w:r w:rsidR="00EF3CA8">
        <w:rPr>
          <w:sz w:val="28"/>
          <w:szCs w:val="28"/>
        </w:rPr>
        <w:t>.</w:t>
      </w:r>
    </w:p>
    <w:p w:rsidR="00F664A3" w:rsidRPr="00126753" w:rsidRDefault="007F6048"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00F664A3" w:rsidRPr="00126753">
        <w:rPr>
          <w:rFonts w:ascii="Times New Roman" w:hAnsi="Times New Roman" w:cs="Times New Roman"/>
          <w:sz w:val="28"/>
          <w:szCs w:val="28"/>
        </w:rPr>
        <w:t xml:space="preserve">. Регистрация </w:t>
      </w:r>
      <w:r w:rsidR="00842F5F">
        <w:rPr>
          <w:rFonts w:ascii="Times New Roman" w:hAnsi="Times New Roman" w:cs="Times New Roman"/>
          <w:sz w:val="28"/>
          <w:szCs w:val="28"/>
        </w:rPr>
        <w:t>заявления</w:t>
      </w:r>
      <w:r w:rsidR="00F664A3" w:rsidRPr="00126753">
        <w:rPr>
          <w:rFonts w:ascii="Times New Roman" w:hAnsi="Times New Roman" w:cs="Times New Roman"/>
          <w:sz w:val="28"/>
          <w:szCs w:val="28"/>
        </w:rPr>
        <w:t xml:space="preserve"> о предоставлении муниципальной услуги производится в день подачи заявления.</w:t>
      </w:r>
    </w:p>
    <w:p w:rsidR="00F664A3" w:rsidRPr="00126753" w:rsidRDefault="00842F5F"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w:t>
      </w:r>
      <w:r w:rsidR="00F664A3" w:rsidRPr="00126753">
        <w:rPr>
          <w:rFonts w:ascii="Times New Roman" w:hAnsi="Times New Roman" w:cs="Times New Roman"/>
          <w:sz w:val="28"/>
          <w:szCs w:val="28"/>
        </w:rPr>
        <w:t xml:space="preserve"> о предоставлении муниципальной услуги должно быть зарегистрировано:</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 подаче лично специ</w:t>
      </w:r>
      <w:r w:rsidR="00842F5F">
        <w:rPr>
          <w:rFonts w:ascii="Times New Roman" w:hAnsi="Times New Roman" w:cs="Times New Roman"/>
          <w:sz w:val="28"/>
          <w:szCs w:val="28"/>
        </w:rPr>
        <w:t>алисту а</w:t>
      </w:r>
      <w:r w:rsidR="004041C6">
        <w:rPr>
          <w:rFonts w:ascii="Times New Roman" w:hAnsi="Times New Roman" w:cs="Times New Roman"/>
          <w:sz w:val="28"/>
          <w:szCs w:val="28"/>
        </w:rPr>
        <w:t>дминистрации в течение 15</w:t>
      </w:r>
      <w:r w:rsidRPr="00126753">
        <w:rPr>
          <w:rFonts w:ascii="Times New Roman" w:hAnsi="Times New Roman" w:cs="Times New Roman"/>
          <w:sz w:val="28"/>
          <w:szCs w:val="28"/>
        </w:rPr>
        <w:t xml:space="preserve"> минут;</w:t>
      </w:r>
    </w:p>
    <w:p w:rsidR="00842F5F" w:rsidRDefault="00F664A3" w:rsidP="00842F5F">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 подаче посредством почтовой и</w:t>
      </w:r>
      <w:bookmarkStart w:id="0" w:name="_GoBack"/>
      <w:bookmarkEnd w:id="0"/>
      <w:r w:rsidRPr="00126753">
        <w:rPr>
          <w:rFonts w:ascii="Times New Roman" w:hAnsi="Times New Roman" w:cs="Times New Roman"/>
          <w:sz w:val="28"/>
          <w:szCs w:val="28"/>
        </w:rPr>
        <w:t xml:space="preserve">ли электронной связи </w:t>
      </w:r>
      <w:r w:rsidR="007F6048">
        <w:rPr>
          <w:rFonts w:ascii="Times New Roman" w:hAnsi="Times New Roman" w:cs="Times New Roman"/>
          <w:sz w:val="28"/>
          <w:szCs w:val="28"/>
        </w:rPr>
        <w:t>в течение 1 рабочего дня</w:t>
      </w:r>
      <w:r w:rsidRPr="00126753">
        <w:rPr>
          <w:rFonts w:ascii="Times New Roman" w:hAnsi="Times New Roman" w:cs="Times New Roman"/>
          <w:sz w:val="28"/>
          <w:szCs w:val="28"/>
        </w:rPr>
        <w:t>.</w:t>
      </w:r>
    </w:p>
    <w:p w:rsidR="00842F5F" w:rsidRPr="00842F5F" w:rsidRDefault="00842F5F" w:rsidP="00842F5F">
      <w:pPr>
        <w:autoSpaceDE w:val="0"/>
        <w:autoSpaceDN w:val="0"/>
        <w:adjustRightInd w:val="0"/>
        <w:spacing w:after="0" w:line="240" w:lineRule="auto"/>
        <w:ind w:firstLine="709"/>
        <w:jc w:val="both"/>
        <w:rPr>
          <w:rFonts w:ascii="Times New Roman" w:hAnsi="Times New Roman" w:cs="Times New Roman"/>
          <w:sz w:val="28"/>
          <w:szCs w:val="28"/>
        </w:rPr>
      </w:pPr>
      <w:r w:rsidRPr="00842F5F">
        <w:rPr>
          <w:rFonts w:ascii="Times New Roman" w:hAnsi="Times New Roman" w:cs="Times New Roman"/>
          <w:sz w:val="28"/>
          <w:szCs w:val="28"/>
        </w:rP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842F5F" w:rsidRPr="00126753" w:rsidRDefault="00842F5F" w:rsidP="00842F5F">
      <w:pPr>
        <w:autoSpaceDE w:val="0"/>
        <w:autoSpaceDN w:val="0"/>
        <w:adjustRightInd w:val="0"/>
        <w:spacing w:after="0" w:line="240" w:lineRule="auto"/>
        <w:ind w:firstLine="709"/>
        <w:jc w:val="both"/>
        <w:rPr>
          <w:rFonts w:ascii="Times New Roman" w:hAnsi="Times New Roman" w:cs="Times New Roman"/>
          <w:sz w:val="28"/>
          <w:szCs w:val="28"/>
        </w:rPr>
      </w:pPr>
      <w:r w:rsidRPr="00842F5F">
        <w:rPr>
          <w:rFonts w:ascii="Times New Roman" w:hAnsi="Times New Roman" w:cs="Times New Roman"/>
          <w:sz w:val="28"/>
          <w:szCs w:val="28"/>
        </w:rPr>
        <w:t>Заявление, поступившее в электронной форме на РПГУ, ЕПГУ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 ЕПГУ. Заявление, поступившее в нерабочее время, регистрируется в первый рабочий день.</w:t>
      </w:r>
    </w:p>
    <w:p w:rsidR="00F664A3" w:rsidRDefault="007F6048"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F664A3" w:rsidRPr="00126753">
        <w:rPr>
          <w:rFonts w:ascii="Times New Roman" w:hAnsi="Times New Roman" w:cs="Times New Roman"/>
          <w:sz w:val="28"/>
          <w:szCs w:val="28"/>
        </w:rPr>
        <w:t xml:space="preserve">. Максимальный срок ожидания в очереди при подаче </w:t>
      </w:r>
      <w:r w:rsidR="00842F5F">
        <w:rPr>
          <w:rFonts w:ascii="Times New Roman" w:hAnsi="Times New Roman" w:cs="Times New Roman"/>
          <w:sz w:val="28"/>
          <w:szCs w:val="28"/>
        </w:rPr>
        <w:t>заявления</w:t>
      </w:r>
      <w:r w:rsidR="00F664A3" w:rsidRPr="00126753">
        <w:rPr>
          <w:rFonts w:ascii="Times New Roman" w:hAnsi="Times New Roman" w:cs="Times New Roman"/>
          <w:sz w:val="28"/>
          <w:szCs w:val="28"/>
        </w:rPr>
        <w:t xml:space="preserve"> о предоставлении муниципальной услуги и при получении результата муниципальной услуги - 15 минут.</w:t>
      </w:r>
    </w:p>
    <w:p w:rsidR="00F664A3" w:rsidRPr="00126753" w:rsidRDefault="007F6048"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w:t>
      </w:r>
      <w:r w:rsidR="00F664A3">
        <w:rPr>
          <w:rFonts w:ascii="Times New Roman" w:hAnsi="Times New Roman" w:cs="Times New Roman"/>
          <w:sz w:val="28"/>
          <w:szCs w:val="28"/>
        </w:rPr>
        <w:t xml:space="preserve">. </w:t>
      </w:r>
      <w:r w:rsidR="00F664A3" w:rsidRPr="00126753">
        <w:rPr>
          <w:rFonts w:ascii="Times New Roman" w:hAnsi="Times New Roman" w:cs="Times New Roman"/>
          <w:sz w:val="28"/>
          <w:szCs w:val="28"/>
        </w:rPr>
        <w:t>Требования к помещениям, в которых предоставляется муниципальная услуга:</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места предоставления муниципальной услуги оборудуются средствами пожаротушения и оповещения о возникновении чрезвычайной ситуации.</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 допуск в помещения, в которых оказывается  муниципальная услуга, </w:t>
      </w:r>
      <w:proofErr w:type="spellStart"/>
      <w:r w:rsidRPr="00126753">
        <w:rPr>
          <w:rFonts w:ascii="Times New Roman" w:hAnsi="Times New Roman" w:cs="Times New Roman"/>
          <w:sz w:val="28"/>
          <w:szCs w:val="28"/>
        </w:rPr>
        <w:t>сурдопереводчика</w:t>
      </w:r>
      <w:proofErr w:type="spellEnd"/>
      <w:r w:rsidRPr="00126753">
        <w:rPr>
          <w:rFonts w:ascii="Times New Roman" w:hAnsi="Times New Roman" w:cs="Times New Roman"/>
          <w:sz w:val="28"/>
          <w:szCs w:val="28"/>
        </w:rPr>
        <w:t xml:space="preserve"> и </w:t>
      </w:r>
      <w:proofErr w:type="spellStart"/>
      <w:r w:rsidRPr="00126753">
        <w:rPr>
          <w:rFonts w:ascii="Times New Roman" w:hAnsi="Times New Roman" w:cs="Times New Roman"/>
          <w:sz w:val="28"/>
          <w:szCs w:val="28"/>
        </w:rPr>
        <w:t>тифлосурдопереводчика</w:t>
      </w:r>
      <w:proofErr w:type="spellEnd"/>
      <w:r w:rsidRPr="00126753">
        <w:rPr>
          <w:rFonts w:ascii="Times New Roman" w:hAnsi="Times New Roman" w:cs="Times New Roman"/>
          <w:sz w:val="28"/>
          <w:szCs w:val="28"/>
        </w:rPr>
        <w:t>;</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753">
        <w:rPr>
          <w:rFonts w:ascii="Times New Roman" w:hAnsi="Times New Roman" w:cs="Times New Roman"/>
          <w:sz w:val="28"/>
          <w:szCs w:val="28"/>
        </w:rPr>
        <w:t>- 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оказание должностными лицами администрации, которые предоставляет услугу, помощи инвалидам в преодолении барьеров, мешающих получению ими муниципальной услуги наравне с другими лицами.</w:t>
      </w:r>
    </w:p>
    <w:p w:rsidR="00BF0CA0" w:rsidRPr="00BF0CA0" w:rsidRDefault="007F6048"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2.13</w:t>
      </w:r>
      <w:r w:rsidR="00BF0CA0" w:rsidRPr="00BF0CA0">
        <w:rPr>
          <w:rFonts w:ascii="Times New Roman" w:eastAsia="Times New Roman" w:hAnsi="Times New Roman" w:cs="Times New Roman"/>
          <w:color w:val="000000"/>
          <w:sz w:val="28"/>
          <w:szCs w:val="28"/>
          <w:lang w:eastAsia="ar-SA"/>
        </w:rPr>
        <w:t>. Показатели доступности и качества Муниципальных услуг.</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Показателями доступности и качества предоставляемой Муниципальной услуги являются точность и своевременность исполнения, затраты на их реализацию, наличие обоснованных жалоб.</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lastRenderedPageBreak/>
        <w:t>Состав показателей доступности и качества предоставления Муниципальных услуг подразделяется на две основные группы: количественные и качественные.</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количественных показателей доступности, которые характеризуются измеримыми показателями, позволяющими объективно оценивать деятельность подразделений, предоставляющих Муниципальные услуги, входят:</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время ожидания услуги;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график работы специалистов;</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место расположения специалистов;</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количество документов, требуемых для получения услуги.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качественных показателей доступности предоставляемой Муниципальной услуги входят:</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правдивость (достоверность) информации о предоставляемой услуге;</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наличие различных каналов получения услуги;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 xml:space="preserve">простота и ясность изложения информационных </w:t>
      </w:r>
      <w:r w:rsidRPr="00BF0CA0">
        <w:rPr>
          <w:rFonts w:ascii="Times New Roman" w:eastAsia="Times New Roman" w:hAnsi="Times New Roman" w:cs="Times New Roman"/>
          <w:color w:val="000000"/>
          <w:sz w:val="28"/>
          <w:szCs w:val="28"/>
          <w:lang w:eastAsia="ar-SA"/>
        </w:rPr>
        <w:br/>
        <w:t>и инструктивных документов.</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количественных показателей оценки качества предоставляемой услуги входят:</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соблюдение сроков предоставления услуги;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количество обоснованных жалоб.</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качественных показателей оценки качества входят:</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культура обслуживания (вежливость, этичность);</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b/>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качество результатов труда сотрудников (профессиональное мастерство).</w:t>
      </w:r>
    </w:p>
    <w:p w:rsidR="00BF0CA0" w:rsidRPr="00BF0CA0" w:rsidRDefault="00BF0CA0" w:rsidP="00BF0CA0">
      <w:pPr>
        <w:suppressAutoHyphens/>
        <w:spacing w:after="0" w:line="240" w:lineRule="auto"/>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b/>
          <w:color w:val="000000"/>
          <w:sz w:val="28"/>
          <w:szCs w:val="28"/>
          <w:lang w:eastAsia="ar-SA"/>
        </w:rPr>
        <w:tab/>
      </w:r>
      <w:r w:rsidR="007F6048">
        <w:rPr>
          <w:rFonts w:ascii="Times New Roman" w:eastAsia="Times New Roman" w:hAnsi="Times New Roman" w:cs="Times New Roman"/>
          <w:color w:val="000000"/>
          <w:sz w:val="28"/>
          <w:szCs w:val="28"/>
          <w:lang w:eastAsia="ar-SA"/>
        </w:rPr>
        <w:t>2.14</w:t>
      </w:r>
      <w:r w:rsidRPr="00BF0CA0">
        <w:rPr>
          <w:rFonts w:ascii="Times New Roman" w:eastAsia="Times New Roman" w:hAnsi="Times New Roman" w:cs="Times New Roman"/>
          <w:color w:val="000000"/>
          <w:sz w:val="28"/>
          <w:szCs w:val="28"/>
          <w:lang w:eastAsia="ar-SA"/>
        </w:rPr>
        <w:t>. Иные требования, в том числе учитывающие особенности предоставления Муниципальной услуги в электронной форме.</w:t>
      </w:r>
    </w:p>
    <w:p w:rsidR="00BF0CA0" w:rsidRPr="00BF0CA0" w:rsidRDefault="007F6048" w:rsidP="00BF0C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00BF0CA0">
        <w:rPr>
          <w:rFonts w:ascii="Times New Roman" w:hAnsi="Times New Roman" w:cs="Times New Roman"/>
          <w:sz w:val="28"/>
          <w:szCs w:val="28"/>
        </w:rPr>
        <w:t>.1</w:t>
      </w:r>
      <w:r w:rsidR="00BF0CA0" w:rsidRPr="00BF0CA0">
        <w:rPr>
          <w:rFonts w:ascii="Times New Roman" w:hAnsi="Times New Roman" w:cs="Times New Roman"/>
          <w:sz w:val="28"/>
          <w:szCs w:val="28"/>
        </w:rPr>
        <w:t xml:space="preserve">. </w:t>
      </w:r>
      <w:proofErr w:type="gramStart"/>
      <w:r w:rsidR="00BF0CA0" w:rsidRPr="00BF0CA0">
        <w:rPr>
          <w:rFonts w:ascii="Times New Roman" w:hAnsi="Times New Roman" w:cs="Times New Roman"/>
          <w:sz w:val="28"/>
          <w:szCs w:val="28"/>
        </w:rPr>
        <w:t>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РПГУ, ЕПГУ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в случае, если проектная документация объекта капитального строительства и (или) результаты инженерных изысканий, выполненные для подготовки такой</w:t>
      </w:r>
      <w:proofErr w:type="gramEnd"/>
      <w:r w:rsidR="00BF0CA0" w:rsidRPr="00BF0CA0">
        <w:rPr>
          <w:rFonts w:ascii="Times New Roman" w:hAnsi="Times New Roman" w:cs="Times New Roman"/>
          <w:sz w:val="28"/>
          <w:szCs w:val="28"/>
        </w:rPr>
        <w:t xml:space="preserve">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BF0CA0">
        <w:rPr>
          <w:rFonts w:ascii="Times New Roman" w:hAnsi="Times New Roman" w:cs="Times New Roman"/>
          <w:sz w:val="28"/>
          <w:szCs w:val="28"/>
        </w:rPr>
        <w:t xml:space="preserve">обеспечивает информирование заявителей о возможности получения муниципальной услуги через РПГУ, ЕПГУ. </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xml:space="preserve">Обращение за услугой через РПГУ, ЕПГУ осуществляется путем заполнения интерактивной формы заявления (формирования запроса о </w:t>
      </w:r>
      <w:r w:rsidRPr="00BF0CA0">
        <w:rPr>
          <w:rFonts w:ascii="Times New Roman" w:hAnsi="Times New Roman" w:cs="Times New Roman"/>
          <w:sz w:val="28"/>
          <w:szCs w:val="28"/>
        </w:rPr>
        <w:lastRenderedPageBreak/>
        <w:t>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w:t>
      </w:r>
      <w:r>
        <w:rPr>
          <w:rFonts w:ascii="Times New Roman" w:hAnsi="Times New Roman" w:cs="Times New Roman"/>
          <w:sz w:val="28"/>
          <w:szCs w:val="28"/>
        </w:rPr>
        <w:t xml:space="preserve">ссийской Федерации. </w:t>
      </w:r>
      <w:r w:rsidRPr="00BF0CA0">
        <w:rPr>
          <w:rFonts w:ascii="Times New Roman" w:hAnsi="Times New Roman" w:cs="Times New Roman"/>
          <w:sz w:val="28"/>
          <w:szCs w:val="28"/>
        </w:rPr>
        <w:t xml:space="preserve"> </w:t>
      </w:r>
    </w:p>
    <w:p w:rsidR="00BF0CA0" w:rsidRPr="00BF0CA0" w:rsidRDefault="007F6048" w:rsidP="00BF0C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00BF0CA0">
        <w:rPr>
          <w:rFonts w:ascii="Times New Roman" w:hAnsi="Times New Roman" w:cs="Times New Roman"/>
          <w:sz w:val="28"/>
          <w:szCs w:val="28"/>
        </w:rPr>
        <w:t>.2</w:t>
      </w:r>
      <w:r w:rsidR="00BF0CA0" w:rsidRPr="00BF0CA0">
        <w:rPr>
          <w:rFonts w:ascii="Times New Roman" w:hAnsi="Times New Roman" w:cs="Times New Roman"/>
          <w:sz w:val="28"/>
          <w:szCs w:val="28"/>
        </w:rPr>
        <w:t>. При предоставлении муниципальной услуги в электронной форме посредством РПГУ, ЕПГУ (при наличии технической возможности) заявителю обеспечивается:</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получение информации о порядке и сроках предоставления муниципальной услуги;</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xml:space="preserve">- запись на прием в уполномоченный орган для подачи заявления и документов; </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xml:space="preserve">- формирование запроса; </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прием и регистрация уполномоченным органом запроса и документов;</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получение результата предоставления муниципальной услуги;</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получение сведений о ходе выполнения запроса;</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осуществление оценки качества предоставления муниципальной услуги;</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досудебное (внесудебное) обжалование решений и действий (бездействия) уполномоченного органа, руководителя уполномоченного органа либо спец</w:t>
      </w:r>
      <w:r>
        <w:rPr>
          <w:rFonts w:ascii="Times New Roman" w:hAnsi="Times New Roman" w:cs="Times New Roman"/>
          <w:sz w:val="28"/>
          <w:szCs w:val="28"/>
        </w:rPr>
        <w:t>иалиста уполномоченного органа.</w:t>
      </w:r>
      <w:r w:rsidRPr="00BF0CA0">
        <w:rPr>
          <w:rFonts w:ascii="Times New Roman" w:hAnsi="Times New Roman" w:cs="Times New Roman"/>
          <w:sz w:val="28"/>
          <w:szCs w:val="28"/>
        </w:rPr>
        <w:t xml:space="preserve"> </w:t>
      </w:r>
    </w:p>
    <w:p w:rsidR="00BF0CA0" w:rsidRPr="00BF0CA0" w:rsidRDefault="007F6048" w:rsidP="00BF0C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00BF0CA0">
        <w:rPr>
          <w:rFonts w:ascii="Times New Roman" w:hAnsi="Times New Roman" w:cs="Times New Roman"/>
          <w:sz w:val="28"/>
          <w:szCs w:val="28"/>
        </w:rPr>
        <w:t>.3</w:t>
      </w:r>
      <w:r w:rsidR="00BF0CA0" w:rsidRPr="00BF0CA0">
        <w:rPr>
          <w:rFonts w:ascii="Times New Roman" w:hAnsi="Times New Roman" w:cs="Times New Roman"/>
          <w:sz w:val="28"/>
          <w:szCs w:val="28"/>
        </w:rPr>
        <w:t>. При формировании запроса в электронном виде (при наличии технической возможности) заявителю обеспечивается:</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услуги;</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б) возможность печати на бумажном носителе копии электронной формы запроса;</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F0CA0">
        <w:rPr>
          <w:rFonts w:ascii="Times New Roman" w:hAnsi="Times New Roman" w:cs="Times New Roman"/>
          <w:sz w:val="28"/>
          <w:szCs w:val="28"/>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ЕПГУ, в части, </w:t>
      </w:r>
      <w:r w:rsidRPr="00BF0CA0">
        <w:rPr>
          <w:rFonts w:ascii="Times New Roman" w:hAnsi="Times New Roman" w:cs="Times New Roman"/>
          <w:sz w:val="28"/>
          <w:szCs w:val="28"/>
        </w:rPr>
        <w:lastRenderedPageBreak/>
        <w:t>касающейся сведений, отсутствующих в</w:t>
      </w:r>
      <w:proofErr w:type="gramEnd"/>
      <w:r w:rsidRPr="00BF0CA0">
        <w:rPr>
          <w:rFonts w:ascii="Times New Roman" w:hAnsi="Times New Roman" w:cs="Times New Roman"/>
          <w:sz w:val="28"/>
          <w:szCs w:val="28"/>
        </w:rPr>
        <w:t xml:space="preserve"> единой системе идентификац</w:t>
      </w:r>
      <w:proofErr w:type="gramStart"/>
      <w:r w:rsidRPr="00BF0CA0">
        <w:rPr>
          <w:rFonts w:ascii="Times New Roman" w:hAnsi="Times New Roman" w:cs="Times New Roman"/>
          <w:sz w:val="28"/>
          <w:szCs w:val="28"/>
        </w:rPr>
        <w:t>ии и ау</w:t>
      </w:r>
      <w:proofErr w:type="gramEnd"/>
      <w:r w:rsidRPr="00BF0CA0">
        <w:rPr>
          <w:rFonts w:ascii="Times New Roman" w:hAnsi="Times New Roman" w:cs="Times New Roman"/>
          <w:sz w:val="28"/>
          <w:szCs w:val="28"/>
        </w:rPr>
        <w:t>тентификации;</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xml:space="preserve">д) возможность вернуться на любой из этапов заполнения электронной формы запроса без </w:t>
      </w:r>
      <w:proofErr w:type="gramStart"/>
      <w:r w:rsidRPr="00BF0CA0">
        <w:rPr>
          <w:rFonts w:ascii="Times New Roman" w:hAnsi="Times New Roman" w:cs="Times New Roman"/>
          <w:sz w:val="28"/>
          <w:szCs w:val="28"/>
        </w:rPr>
        <w:t>потери</w:t>
      </w:r>
      <w:proofErr w:type="gramEnd"/>
      <w:r w:rsidRPr="00BF0CA0">
        <w:rPr>
          <w:rFonts w:ascii="Times New Roman" w:hAnsi="Times New Roman" w:cs="Times New Roman"/>
          <w:sz w:val="28"/>
          <w:szCs w:val="28"/>
        </w:rPr>
        <w:t xml:space="preserve"> ранее введенной информации;</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е) возможность доступа заявителя на РПГУ, ЕПГУ к ранее поданным им запросам.</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xml:space="preserve">При направлении запроса используется простая электронная подпись, при условии, что личность заявителя установлена при активации </w:t>
      </w:r>
      <w:r>
        <w:rPr>
          <w:rFonts w:ascii="Times New Roman" w:hAnsi="Times New Roman" w:cs="Times New Roman"/>
          <w:sz w:val="28"/>
          <w:szCs w:val="28"/>
        </w:rPr>
        <w:t>учетной записи.</w:t>
      </w:r>
      <w:r w:rsidRPr="00BF0CA0">
        <w:rPr>
          <w:rFonts w:ascii="Times New Roman" w:hAnsi="Times New Roman" w:cs="Times New Roman"/>
          <w:sz w:val="28"/>
          <w:szCs w:val="28"/>
        </w:rPr>
        <w:t xml:space="preserve"> </w:t>
      </w:r>
    </w:p>
    <w:p w:rsidR="00BF0CA0" w:rsidRPr="00BF0CA0" w:rsidRDefault="007F6048" w:rsidP="00BF0C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00BF0CA0">
        <w:rPr>
          <w:rFonts w:ascii="Times New Roman" w:hAnsi="Times New Roman" w:cs="Times New Roman"/>
          <w:sz w:val="28"/>
          <w:szCs w:val="28"/>
        </w:rPr>
        <w:t>.4</w:t>
      </w:r>
      <w:r w:rsidR="00BF0CA0" w:rsidRPr="00BF0CA0">
        <w:rPr>
          <w:rFonts w:ascii="Times New Roman" w:hAnsi="Times New Roman" w:cs="Times New Roman"/>
          <w:sz w:val="28"/>
          <w:szCs w:val="28"/>
        </w:rPr>
        <w:t xml:space="preserve">. </w:t>
      </w:r>
      <w:r>
        <w:rPr>
          <w:rFonts w:ascii="Times New Roman" w:hAnsi="Times New Roman" w:cs="Times New Roman"/>
          <w:sz w:val="28"/>
          <w:szCs w:val="28"/>
        </w:rPr>
        <w:t>Утверждение схемы расположения земельного участка</w:t>
      </w:r>
      <w:r w:rsidR="00BF0CA0" w:rsidRPr="00BF0CA0">
        <w:rPr>
          <w:rFonts w:ascii="Times New Roman" w:hAnsi="Times New Roman" w:cs="Times New Roman"/>
          <w:sz w:val="28"/>
          <w:szCs w:val="28"/>
        </w:rPr>
        <w:t xml:space="preserve"> (отказ в выдаче), выдается в форме электронного документа посредством РПГУ, ЕПГУ (при наличии технической возможности), подписанного электронной подписью, в случае, если это указано в заявлении о выдаче разрешения на право вырубки зеленых насаждений, направленном через РПГУ, ЕПГУ.</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F0CA0">
        <w:rPr>
          <w:rFonts w:ascii="Times New Roman" w:hAnsi="Times New Roman" w:cs="Times New Roman"/>
          <w:sz w:val="28"/>
          <w:szCs w:val="28"/>
        </w:rPr>
        <w:t xml:space="preserve">Результат предоставления услуги (разрешение на право вырубки зеленых насаждений,)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РПГУ, ЕПГУ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РПГУ, ЕПГУ).  </w:t>
      </w:r>
      <w:proofErr w:type="gramEnd"/>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F0CA0">
        <w:rPr>
          <w:rFonts w:ascii="Times New Roman" w:hAnsi="Times New Roman" w:cs="Times New Roman"/>
          <w:sz w:val="28"/>
          <w:szCs w:val="28"/>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РПГУ, ЕПГУ, о получении результата услуги на бумажном носителе) заявителю на РПГУ, ЕПГУ (при наличии технической возможности) обеспечивается запись на прием в уполномоченный орган, при этом заявителю обеспечивается возможность:</w:t>
      </w:r>
      <w:proofErr w:type="gramEnd"/>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F664A3" w:rsidRPr="00126753"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б) записи в любые свободные для приема дату и время в пределах установленного в уполномоченном органе графика приема заявителей.</w:t>
      </w:r>
    </w:p>
    <w:p w:rsidR="007F2374" w:rsidRDefault="007F2374"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18C4" w:rsidRDefault="009118C4" w:rsidP="009118C4">
      <w:pPr>
        <w:pStyle w:val="ac"/>
        <w:widowControl w:val="0"/>
        <w:spacing w:before="0" w:beforeAutospacing="0" w:after="0" w:afterAutospacing="0"/>
        <w:ind w:firstLine="709"/>
        <w:jc w:val="center"/>
        <w:rPr>
          <w:b/>
          <w:bCs/>
          <w:color w:val="000000"/>
          <w:sz w:val="28"/>
          <w:szCs w:val="28"/>
        </w:rPr>
      </w:pPr>
    </w:p>
    <w:p w:rsidR="009118C4" w:rsidRDefault="009118C4" w:rsidP="009118C4">
      <w:pPr>
        <w:pStyle w:val="ac"/>
        <w:widowControl w:val="0"/>
        <w:spacing w:before="0" w:beforeAutospacing="0" w:after="0" w:afterAutospacing="0"/>
        <w:ind w:firstLine="709"/>
        <w:jc w:val="center"/>
      </w:pPr>
      <w:r>
        <w:rPr>
          <w:b/>
          <w:bCs/>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9118C4" w:rsidRDefault="009118C4" w:rsidP="009118C4">
      <w:pPr>
        <w:pStyle w:val="ac"/>
        <w:spacing w:before="0" w:beforeAutospacing="0" w:after="0" w:afterAutospacing="0"/>
        <w:ind w:firstLine="709"/>
        <w:jc w:val="both"/>
      </w:pPr>
      <w:r>
        <w:t> </w:t>
      </w:r>
    </w:p>
    <w:p w:rsidR="009118C4" w:rsidRDefault="009118C4" w:rsidP="009118C4">
      <w:pPr>
        <w:pStyle w:val="ac"/>
        <w:widowControl w:val="0"/>
        <w:spacing w:before="0" w:beforeAutospacing="0" w:after="0" w:afterAutospacing="0"/>
        <w:ind w:firstLine="709"/>
        <w:jc w:val="both"/>
      </w:pPr>
      <w:r>
        <w:rPr>
          <w:color w:val="000000"/>
          <w:sz w:val="28"/>
          <w:szCs w:val="28"/>
        </w:rPr>
        <w:t>3.1. Предоставление Муниципальной услуги включает в себя следующие административные процедуры.</w:t>
      </w:r>
    </w:p>
    <w:p w:rsidR="009118C4" w:rsidRDefault="009118C4" w:rsidP="009118C4">
      <w:pPr>
        <w:pStyle w:val="ac"/>
        <w:widowControl w:val="0"/>
        <w:spacing w:before="0" w:beforeAutospacing="0" w:after="0" w:afterAutospacing="0"/>
        <w:ind w:firstLine="709"/>
        <w:jc w:val="both"/>
      </w:pPr>
      <w:r>
        <w:rPr>
          <w:color w:val="000000"/>
          <w:sz w:val="28"/>
          <w:szCs w:val="28"/>
        </w:rPr>
        <w:t>В состав административных процедур входит:</w:t>
      </w:r>
    </w:p>
    <w:p w:rsidR="009118C4" w:rsidRDefault="009118C4" w:rsidP="009118C4">
      <w:pPr>
        <w:pStyle w:val="ac"/>
        <w:widowControl w:val="0"/>
        <w:spacing w:before="0" w:beforeAutospacing="0" w:after="0" w:afterAutospacing="0"/>
        <w:ind w:firstLine="709"/>
        <w:jc w:val="both"/>
        <w:rPr>
          <w:color w:val="000000"/>
          <w:sz w:val="28"/>
          <w:szCs w:val="28"/>
        </w:rPr>
      </w:pPr>
      <w:r>
        <w:rPr>
          <w:color w:val="000000"/>
          <w:sz w:val="28"/>
          <w:szCs w:val="28"/>
        </w:rPr>
        <w:lastRenderedPageBreak/>
        <w:t>1) приём и регистрация заявления;</w:t>
      </w:r>
    </w:p>
    <w:p w:rsidR="009118C4" w:rsidRDefault="00A37E70" w:rsidP="009118C4">
      <w:pPr>
        <w:suppressAutoHyphens/>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ar-SA"/>
        </w:rPr>
        <w:t>2</w:t>
      </w:r>
      <w:r w:rsidR="009118C4" w:rsidRPr="009118C4">
        <w:rPr>
          <w:rFonts w:ascii="Times New Roman" w:hAnsi="Times New Roman" w:cs="Times New Roman"/>
          <w:color w:val="000000"/>
          <w:sz w:val="28"/>
          <w:szCs w:val="28"/>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C0A1B" w:rsidRDefault="00A37E70" w:rsidP="004C0A1B">
      <w:pPr>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hAnsi="Times New Roman" w:cs="Times New Roman"/>
          <w:color w:val="000000"/>
          <w:sz w:val="28"/>
          <w:szCs w:val="28"/>
        </w:rPr>
        <w:t xml:space="preserve">3) </w:t>
      </w:r>
      <w:r w:rsidRPr="00A37E70">
        <w:rPr>
          <w:rFonts w:ascii="Times New Roman" w:hAnsi="Times New Roman" w:cs="Times New Roman"/>
          <w:color w:val="000000"/>
          <w:sz w:val="28"/>
          <w:szCs w:val="28"/>
        </w:rPr>
        <w:t>рассмотрение заявления и прилагаемых к нему документов спец</w:t>
      </w:r>
      <w:r w:rsidR="00B9638D">
        <w:rPr>
          <w:rFonts w:ascii="Times New Roman" w:hAnsi="Times New Roman" w:cs="Times New Roman"/>
          <w:color w:val="000000"/>
          <w:sz w:val="28"/>
          <w:szCs w:val="28"/>
        </w:rPr>
        <w:t xml:space="preserve">иалистом уполномоченного органа и </w:t>
      </w:r>
      <w:r w:rsidR="000F29F6" w:rsidRPr="000F29F6">
        <w:rPr>
          <w:rFonts w:ascii="Times New Roman" w:eastAsia="Times New Roman" w:hAnsi="Times New Roman" w:cs="Times New Roman"/>
          <w:color w:val="000000"/>
          <w:sz w:val="28"/>
          <w:szCs w:val="28"/>
          <w:lang w:eastAsia="ar-SA"/>
        </w:rPr>
        <w:t xml:space="preserve">подготовка и согласование проекта </w:t>
      </w:r>
      <w:r w:rsidR="004C0A1B" w:rsidRPr="004C0A1B">
        <w:rPr>
          <w:rFonts w:ascii="Times New Roman" w:eastAsia="Times New Roman" w:hAnsi="Times New Roman" w:cs="Times New Roman"/>
          <w:color w:val="000000"/>
          <w:sz w:val="28"/>
          <w:szCs w:val="28"/>
          <w:lang w:eastAsia="ar-SA"/>
        </w:rPr>
        <w:t xml:space="preserve">Постановление администрации Тесинского сельсовета «Об утверждении схемы расположения земельного участка на кадастровом плане Тесинского сельсовета» </w:t>
      </w:r>
      <w:r w:rsidR="000F29F6" w:rsidRPr="000F29F6">
        <w:rPr>
          <w:rFonts w:ascii="Times New Roman" w:eastAsia="Times New Roman" w:hAnsi="Times New Roman" w:cs="Times New Roman"/>
          <w:color w:val="000000"/>
          <w:sz w:val="28"/>
          <w:szCs w:val="28"/>
          <w:lang w:eastAsia="ar-SA"/>
        </w:rPr>
        <w:t xml:space="preserve"> либо отказа в выдаче </w:t>
      </w:r>
      <w:r w:rsidR="004C0A1B">
        <w:rPr>
          <w:rFonts w:ascii="Times New Roman" w:eastAsia="Times New Roman" w:hAnsi="Times New Roman" w:cs="Times New Roman"/>
          <w:color w:val="000000"/>
          <w:sz w:val="28"/>
          <w:szCs w:val="28"/>
          <w:lang w:eastAsia="ar-SA"/>
        </w:rPr>
        <w:t>Постановления;</w:t>
      </w:r>
    </w:p>
    <w:p w:rsidR="004C0A1B" w:rsidRDefault="004C0A1B" w:rsidP="004C0A1B">
      <w:pPr>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4) </w:t>
      </w:r>
      <w:r w:rsidRPr="004C0A1B">
        <w:rPr>
          <w:rFonts w:ascii="Times New Roman" w:eastAsia="Times New Roman" w:hAnsi="Times New Roman" w:cs="Times New Roman"/>
          <w:color w:val="000000"/>
          <w:sz w:val="28"/>
          <w:szCs w:val="28"/>
          <w:lang w:eastAsia="ar-SA"/>
        </w:rPr>
        <w:t>направление Заявителю Постановление администрации Тесинского сельсовета «Об утверждении схемы расположения земельного участка на кадастровом плане Тесинского се</w:t>
      </w:r>
      <w:r>
        <w:rPr>
          <w:rFonts w:ascii="Times New Roman" w:eastAsia="Times New Roman" w:hAnsi="Times New Roman" w:cs="Times New Roman"/>
          <w:color w:val="000000"/>
          <w:sz w:val="28"/>
          <w:szCs w:val="28"/>
          <w:lang w:eastAsia="ar-SA"/>
        </w:rPr>
        <w:t xml:space="preserve">льсовета»  </w:t>
      </w:r>
      <w:r w:rsidRPr="004C0A1B">
        <w:rPr>
          <w:rFonts w:ascii="Times New Roman" w:eastAsia="Times New Roman" w:hAnsi="Times New Roman" w:cs="Times New Roman"/>
          <w:color w:val="000000"/>
          <w:sz w:val="28"/>
          <w:szCs w:val="28"/>
          <w:lang w:eastAsia="ar-SA"/>
        </w:rPr>
        <w:t>или письма об отказе в предоставлении Муниципальной услуги.</w:t>
      </w:r>
    </w:p>
    <w:p w:rsidR="009118C4" w:rsidRDefault="009118C4" w:rsidP="00A046DB">
      <w:pPr>
        <w:pStyle w:val="ac"/>
        <w:widowControl w:val="0"/>
        <w:spacing w:before="0" w:beforeAutospacing="0" w:after="0" w:afterAutospacing="0"/>
        <w:jc w:val="both"/>
      </w:pPr>
      <w:r>
        <w:rPr>
          <w:color w:val="000000"/>
          <w:sz w:val="28"/>
          <w:szCs w:val="28"/>
        </w:rPr>
        <w:t> </w:t>
      </w:r>
    </w:p>
    <w:p w:rsidR="009118C4" w:rsidRDefault="009118C4" w:rsidP="009118C4">
      <w:pPr>
        <w:pStyle w:val="ac"/>
        <w:widowControl w:val="0"/>
        <w:tabs>
          <w:tab w:val="left" w:pos="540"/>
          <w:tab w:val="left" w:pos="709"/>
        </w:tabs>
        <w:spacing w:before="0" w:beforeAutospacing="0" w:after="240" w:afterAutospacing="0"/>
        <w:ind w:firstLine="709"/>
        <w:jc w:val="both"/>
      </w:pPr>
      <w:r>
        <w:rPr>
          <w:color w:val="000000"/>
          <w:sz w:val="28"/>
          <w:szCs w:val="28"/>
        </w:rPr>
        <w:t>3.1.1. Приём и регистрация заявления.</w:t>
      </w:r>
    </w:p>
    <w:p w:rsidR="009118C4" w:rsidRDefault="009118C4" w:rsidP="009118C4">
      <w:pPr>
        <w:pStyle w:val="ac"/>
        <w:widowControl w:val="0"/>
        <w:tabs>
          <w:tab w:val="left" w:pos="540"/>
          <w:tab w:val="left" w:pos="709"/>
        </w:tabs>
        <w:spacing w:before="0" w:beforeAutospacing="0" w:after="240" w:afterAutospacing="0"/>
        <w:ind w:firstLine="709"/>
        <w:jc w:val="both"/>
        <w:rPr>
          <w:color w:val="000000"/>
          <w:sz w:val="28"/>
          <w:szCs w:val="28"/>
        </w:rPr>
      </w:pPr>
      <w:r>
        <w:rPr>
          <w:color w:val="000000"/>
          <w:sz w:val="28"/>
          <w:szCs w:val="28"/>
        </w:rPr>
        <w:t>Основанием для начала предоставления муниципальной услуги является личное обращение заявителя в уполномоченный орган, МФЦ по месту нахождения земельного участка,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A37E70" w:rsidRDefault="00A37E70" w:rsidP="009118C4">
      <w:pPr>
        <w:pStyle w:val="ac"/>
        <w:widowControl w:val="0"/>
        <w:tabs>
          <w:tab w:val="left" w:pos="540"/>
          <w:tab w:val="left" w:pos="709"/>
        </w:tabs>
        <w:spacing w:before="0" w:beforeAutospacing="0" w:after="240" w:afterAutospacing="0"/>
        <w:ind w:firstLine="709"/>
        <w:jc w:val="both"/>
      </w:pPr>
      <w:r>
        <w:rPr>
          <w:color w:val="000000"/>
          <w:sz w:val="28"/>
          <w:szCs w:val="28"/>
        </w:rPr>
        <w:t xml:space="preserve">Ответственным исполнителем по регистрации заявления </w:t>
      </w:r>
      <w:r>
        <w:rPr>
          <w:color w:val="000000"/>
          <w:sz w:val="28"/>
          <w:szCs w:val="28"/>
        </w:rPr>
        <w:br/>
        <w:t>является специалист администрации  Тесинского сельсовета.</w:t>
      </w:r>
    </w:p>
    <w:p w:rsidR="009118C4" w:rsidRDefault="005E57BF" w:rsidP="009118C4">
      <w:pPr>
        <w:pStyle w:val="ac"/>
        <w:widowControl w:val="0"/>
        <w:tabs>
          <w:tab w:val="left" w:pos="540"/>
          <w:tab w:val="left" w:pos="709"/>
        </w:tabs>
        <w:spacing w:before="240" w:beforeAutospacing="0" w:after="0" w:afterAutospacing="0"/>
        <w:ind w:firstLine="709"/>
        <w:jc w:val="both"/>
      </w:pPr>
      <w:r>
        <w:rPr>
          <w:color w:val="000000"/>
          <w:sz w:val="28"/>
          <w:szCs w:val="28"/>
        </w:rPr>
        <w:t>1)</w:t>
      </w:r>
      <w:r w:rsidR="009118C4">
        <w:rPr>
          <w:color w:val="000000"/>
          <w:sz w:val="28"/>
          <w:szCs w:val="28"/>
        </w:rPr>
        <w:t xml:space="preserve"> При личном обращении заявителя в уполномоченный орган специалист уполномоченного органа, ответственный за прием и выдачу документов: </w:t>
      </w:r>
    </w:p>
    <w:p w:rsidR="009118C4" w:rsidRDefault="009118C4" w:rsidP="009118C4">
      <w:pPr>
        <w:pStyle w:val="ac"/>
        <w:widowControl w:val="0"/>
        <w:tabs>
          <w:tab w:val="left" w:pos="540"/>
          <w:tab w:val="left" w:pos="709"/>
        </w:tabs>
        <w:spacing w:before="240" w:beforeAutospacing="0" w:after="0" w:afterAutospacing="0"/>
        <w:ind w:firstLine="709"/>
        <w:jc w:val="both"/>
      </w:pPr>
      <w:r>
        <w:rPr>
          <w:color w:val="000000"/>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9118C4" w:rsidRDefault="009118C4" w:rsidP="009118C4">
      <w:pPr>
        <w:pStyle w:val="ac"/>
        <w:widowControl w:val="0"/>
        <w:tabs>
          <w:tab w:val="left" w:pos="540"/>
          <w:tab w:val="left" w:pos="709"/>
        </w:tabs>
        <w:spacing w:before="240" w:beforeAutospacing="0" w:after="0" w:afterAutospacing="0"/>
        <w:ind w:firstLine="709"/>
        <w:jc w:val="both"/>
      </w:pPr>
      <w:r>
        <w:rPr>
          <w:color w:val="000000"/>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9118C4" w:rsidRDefault="009118C4" w:rsidP="004B66A7">
      <w:pPr>
        <w:pStyle w:val="ac"/>
        <w:widowControl w:val="0"/>
        <w:spacing w:before="220" w:beforeAutospacing="0" w:after="0" w:afterAutospacing="0"/>
        <w:ind w:firstLine="709"/>
        <w:jc w:val="both"/>
      </w:pPr>
      <w:r>
        <w:rPr>
          <w:color w:val="000000"/>
          <w:sz w:val="28"/>
          <w:szCs w:val="28"/>
        </w:rPr>
        <w:t xml:space="preserve">В ходе приема документов от заявителя специалист, ответственный за прием и выдачу </w:t>
      </w:r>
      <w:r w:rsidR="004B66A7">
        <w:rPr>
          <w:color w:val="000000"/>
          <w:sz w:val="28"/>
          <w:szCs w:val="28"/>
        </w:rPr>
        <w:t xml:space="preserve">документов, удостоверяется, что </w:t>
      </w:r>
      <w:r>
        <w:rPr>
          <w:color w:val="000000"/>
          <w:sz w:val="28"/>
          <w:szCs w:val="28"/>
        </w:rPr>
        <w:t xml:space="preserve">текст в заявлении </w:t>
      </w:r>
      <w:r w:rsidR="004B66A7">
        <w:rPr>
          <w:color w:val="000000"/>
          <w:sz w:val="28"/>
          <w:szCs w:val="28"/>
        </w:rPr>
        <w:t>поддается прочтению,</w:t>
      </w:r>
      <w:r>
        <w:rPr>
          <w:color w:val="000000"/>
          <w:sz w:val="28"/>
          <w:szCs w:val="28"/>
        </w:rPr>
        <w:t xml:space="preserve"> указаны фамилия, имя, отчество (последнее - при наличии) физического лица либо</w:t>
      </w:r>
      <w:r w:rsidR="004B66A7">
        <w:rPr>
          <w:color w:val="000000"/>
          <w:sz w:val="28"/>
          <w:szCs w:val="28"/>
        </w:rPr>
        <w:t xml:space="preserve"> наименование юридического лица, подписано уполномоченным лицом, </w:t>
      </w:r>
      <w:r>
        <w:rPr>
          <w:color w:val="000000"/>
          <w:sz w:val="28"/>
          <w:szCs w:val="28"/>
        </w:rPr>
        <w:t>приложены документы, необходимые для предоставления муниципальной услуги.</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Максимальный срок выполнения административной процедуры по </w:t>
      </w:r>
      <w:r>
        <w:rPr>
          <w:color w:val="000000"/>
          <w:sz w:val="28"/>
          <w:szCs w:val="28"/>
        </w:rPr>
        <w:lastRenderedPageBreak/>
        <w:t>приему и регистрации заявления и приложенных к нему документов составляет 1 рабочий день.</w:t>
      </w:r>
    </w:p>
    <w:p w:rsidR="004B66A7" w:rsidRDefault="009118C4" w:rsidP="009118C4">
      <w:pPr>
        <w:pStyle w:val="ac"/>
        <w:widowControl w:val="0"/>
        <w:spacing w:before="220" w:beforeAutospacing="0" w:after="0" w:afterAutospacing="0"/>
        <w:ind w:firstLine="709"/>
        <w:jc w:val="both"/>
        <w:rPr>
          <w:color w:val="000000"/>
          <w:sz w:val="28"/>
          <w:szCs w:val="28"/>
        </w:rPr>
      </w:pPr>
      <w:r>
        <w:rPr>
          <w:color w:val="000000"/>
          <w:sz w:val="28"/>
          <w:szCs w:val="28"/>
        </w:rPr>
        <w:t xml:space="preserve">Критерий принятия решения: поступление заявления </w:t>
      </w:r>
      <w:r w:rsidR="004B66A7">
        <w:rPr>
          <w:color w:val="000000"/>
          <w:sz w:val="28"/>
          <w:szCs w:val="28"/>
        </w:rPr>
        <w:t>об утверждении</w:t>
      </w:r>
      <w:r w:rsidR="004B66A7" w:rsidRPr="004B66A7">
        <w:rPr>
          <w:color w:val="000000"/>
          <w:sz w:val="28"/>
          <w:szCs w:val="28"/>
        </w:rPr>
        <w:t xml:space="preserve"> схемы расположения земельного участка или земельных участков на территории Тесинского сельсовета</w:t>
      </w:r>
    </w:p>
    <w:p w:rsidR="009118C4" w:rsidRDefault="009118C4" w:rsidP="009118C4">
      <w:pPr>
        <w:pStyle w:val="ac"/>
        <w:widowControl w:val="0"/>
        <w:spacing w:before="220" w:beforeAutospacing="0" w:after="0" w:afterAutospacing="0"/>
        <w:ind w:firstLine="709"/>
        <w:jc w:val="both"/>
      </w:pPr>
      <w:r>
        <w:rPr>
          <w:color w:val="000000"/>
          <w:sz w:val="28"/>
          <w:szCs w:val="28"/>
        </w:rPr>
        <w:t>Результатом административной процедуры является прием и регистрация заявления и приложенных к нему документов.</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Информация о приеме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w:t>
      </w:r>
      <w:r w:rsidR="00A37E70">
        <w:rPr>
          <w:color w:val="000000"/>
          <w:sz w:val="28"/>
          <w:szCs w:val="28"/>
        </w:rPr>
        <w:t>администрации</w:t>
      </w:r>
      <w:r>
        <w:rPr>
          <w:color w:val="000000"/>
          <w:sz w:val="28"/>
          <w:szCs w:val="28"/>
        </w:rPr>
        <w:t>.</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В день регистрации заявления и приложенных к нему документов, специалист, ответственный за прием документов, передает поступившие документы </w:t>
      </w:r>
      <w:r w:rsidR="00A37E70">
        <w:rPr>
          <w:color w:val="000000"/>
          <w:sz w:val="28"/>
          <w:szCs w:val="28"/>
        </w:rPr>
        <w:t>главе Тесинского сельсовета.</w:t>
      </w:r>
    </w:p>
    <w:p w:rsidR="004B66A7" w:rsidRDefault="00A37E70" w:rsidP="009118C4">
      <w:pPr>
        <w:pStyle w:val="ac"/>
        <w:widowControl w:val="0"/>
        <w:spacing w:before="220" w:beforeAutospacing="0" w:after="0" w:afterAutospacing="0"/>
        <w:ind w:firstLine="709"/>
        <w:jc w:val="both"/>
        <w:rPr>
          <w:color w:val="000000"/>
          <w:sz w:val="28"/>
          <w:szCs w:val="28"/>
        </w:rPr>
      </w:pPr>
      <w:r>
        <w:rPr>
          <w:color w:val="000000"/>
          <w:sz w:val="28"/>
          <w:szCs w:val="28"/>
        </w:rPr>
        <w:t>Глава сельсовета</w:t>
      </w:r>
      <w:r w:rsidR="009118C4">
        <w:rPr>
          <w:color w:val="000000"/>
          <w:sz w:val="28"/>
          <w:szCs w:val="28"/>
        </w:rPr>
        <w:t xml:space="preserve"> отписывает поступившие документы </w:t>
      </w:r>
      <w:r>
        <w:rPr>
          <w:color w:val="000000"/>
          <w:sz w:val="28"/>
          <w:szCs w:val="28"/>
        </w:rPr>
        <w:t>специалисту, ответственному</w:t>
      </w:r>
      <w:r w:rsidR="009118C4">
        <w:rPr>
          <w:color w:val="000000"/>
          <w:sz w:val="28"/>
          <w:szCs w:val="28"/>
        </w:rPr>
        <w:t xml:space="preserve"> за </w:t>
      </w:r>
      <w:r w:rsidR="004B66A7">
        <w:rPr>
          <w:color w:val="000000"/>
          <w:sz w:val="28"/>
          <w:szCs w:val="28"/>
        </w:rPr>
        <w:t>оказание муниципальной услуги.</w:t>
      </w:r>
    </w:p>
    <w:p w:rsidR="009118C4" w:rsidRDefault="009118C4" w:rsidP="009118C4">
      <w:pPr>
        <w:pStyle w:val="ac"/>
        <w:widowControl w:val="0"/>
        <w:spacing w:before="220" w:beforeAutospacing="0" w:after="0" w:afterAutospacing="0"/>
        <w:ind w:firstLine="709"/>
        <w:jc w:val="both"/>
      </w:pPr>
      <w:r>
        <w:rPr>
          <w:color w:val="000000"/>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118C4" w:rsidRDefault="009118C4" w:rsidP="009118C4">
      <w:pPr>
        <w:pStyle w:val="ac"/>
        <w:widowControl w:val="0"/>
        <w:spacing w:before="220" w:beforeAutospacing="0" w:after="0" w:afterAutospacing="0"/>
        <w:ind w:firstLine="709"/>
        <w:jc w:val="both"/>
      </w:pPr>
      <w:r>
        <w:rPr>
          <w:color w:val="000000"/>
          <w:sz w:val="28"/>
          <w:szCs w:val="28"/>
        </w:rPr>
        <w:t>Основанием для начала административной процедуры является непредставление заявителем либо его представителем документо</w:t>
      </w:r>
      <w:r w:rsidR="00A37E70">
        <w:rPr>
          <w:color w:val="000000"/>
          <w:sz w:val="28"/>
          <w:szCs w:val="28"/>
        </w:rPr>
        <w:t>в, предусмотренных пунктом 2.6</w:t>
      </w:r>
      <w:r>
        <w:rPr>
          <w:color w:val="000000"/>
          <w:sz w:val="28"/>
          <w:szCs w:val="28"/>
        </w:rPr>
        <w:t xml:space="preserve"> настоящего административного регламента.</w:t>
      </w:r>
    </w:p>
    <w:p w:rsidR="009118C4" w:rsidRDefault="00A37E70" w:rsidP="009118C4">
      <w:pPr>
        <w:pStyle w:val="ac"/>
        <w:widowControl w:val="0"/>
        <w:spacing w:before="220" w:beforeAutospacing="0" w:after="0" w:afterAutospacing="0"/>
        <w:ind w:firstLine="709"/>
        <w:jc w:val="both"/>
      </w:pPr>
      <w:r>
        <w:rPr>
          <w:color w:val="000000"/>
          <w:sz w:val="28"/>
          <w:szCs w:val="28"/>
        </w:rPr>
        <w:t>Специалист, ответственный</w:t>
      </w:r>
      <w:r w:rsidR="009118C4">
        <w:rPr>
          <w:color w:val="000000"/>
          <w:sz w:val="28"/>
          <w:szCs w:val="28"/>
        </w:rPr>
        <w:t xml:space="preserve"> за </w:t>
      </w:r>
      <w:r w:rsidR="00A07F2F">
        <w:rPr>
          <w:color w:val="000000"/>
          <w:sz w:val="28"/>
          <w:szCs w:val="28"/>
        </w:rPr>
        <w:t>оказание муниципальной услуги</w:t>
      </w:r>
      <w:r w:rsidR="009118C4">
        <w:rPr>
          <w:color w:val="000000"/>
          <w:sz w:val="28"/>
          <w:szCs w:val="28"/>
        </w:rPr>
        <w:t xml:space="preserve">, после получения зарегистрированных документов, знакомится с заявлением и приложенными к нему документами (при наличии) и </w:t>
      </w:r>
      <w:r>
        <w:rPr>
          <w:color w:val="000000"/>
          <w:sz w:val="28"/>
          <w:szCs w:val="28"/>
        </w:rPr>
        <w:t>проводит</w:t>
      </w:r>
      <w:r w:rsidR="009118C4">
        <w:rPr>
          <w:color w:val="000000"/>
          <w:sz w:val="28"/>
          <w:szCs w:val="28"/>
        </w:rPr>
        <w:t xml:space="preserve"> проверку представленных документов.</w:t>
      </w:r>
    </w:p>
    <w:p w:rsidR="009118C4" w:rsidRDefault="009118C4" w:rsidP="009118C4">
      <w:pPr>
        <w:pStyle w:val="ac"/>
        <w:widowControl w:val="0"/>
        <w:spacing w:before="220" w:beforeAutospacing="0" w:after="0" w:afterAutospacing="0"/>
        <w:ind w:firstLine="709"/>
        <w:jc w:val="both"/>
      </w:pPr>
      <w:r>
        <w:rPr>
          <w:color w:val="000000"/>
          <w:sz w:val="28"/>
          <w:szCs w:val="28"/>
        </w:rPr>
        <w:t>В случае</w:t>
      </w:r>
      <w:proofErr w:type="gramStart"/>
      <w:r>
        <w:rPr>
          <w:color w:val="000000"/>
          <w:sz w:val="28"/>
          <w:szCs w:val="28"/>
        </w:rPr>
        <w:t>,</w:t>
      </w:r>
      <w:proofErr w:type="gramEnd"/>
      <w:r>
        <w:rPr>
          <w:color w:val="000000"/>
          <w:sz w:val="28"/>
          <w:szCs w:val="28"/>
        </w:rPr>
        <w:t xml:space="preserve"> если специалистом будет выявлено, что в перечне представленных документов отсутствуют документы, пре</w:t>
      </w:r>
      <w:r w:rsidR="00A37E70">
        <w:rPr>
          <w:color w:val="000000"/>
          <w:sz w:val="28"/>
          <w:szCs w:val="28"/>
        </w:rPr>
        <w:t>дусмотренные пунктом 2.6</w:t>
      </w:r>
      <w:r>
        <w:rPr>
          <w:color w:val="000000"/>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9118C4" w:rsidRDefault="009118C4" w:rsidP="009118C4">
      <w:pPr>
        <w:pStyle w:val="ac"/>
        <w:widowControl w:val="0"/>
        <w:spacing w:before="220" w:beforeAutospacing="0" w:after="0" w:afterAutospacing="0"/>
        <w:ind w:firstLine="709"/>
        <w:jc w:val="both"/>
      </w:pPr>
      <w:r>
        <w:rPr>
          <w:color w:val="000000"/>
          <w:sz w:val="28"/>
          <w:szCs w:val="28"/>
        </w:rPr>
        <w:t>Межведомственные запросы направляются в срок не позднее одного рабочего дня со дня получения заявления и приложенных к нему документов.</w:t>
      </w:r>
    </w:p>
    <w:p w:rsidR="009118C4" w:rsidRDefault="009118C4" w:rsidP="009118C4">
      <w:pPr>
        <w:pStyle w:val="ac"/>
        <w:widowControl w:val="0"/>
        <w:spacing w:before="220" w:beforeAutospacing="0" w:after="0" w:afterAutospacing="0"/>
        <w:ind w:firstLine="709"/>
        <w:jc w:val="both"/>
      </w:pPr>
      <w:r>
        <w:rPr>
          <w:color w:val="000000"/>
          <w:sz w:val="28"/>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Направление межведомственного запроса в бумажном виде </w:t>
      </w:r>
      <w:r>
        <w:rPr>
          <w:color w:val="000000"/>
          <w:sz w:val="28"/>
          <w:szCs w:val="28"/>
        </w:rPr>
        <w:lastRenderedPageBreak/>
        <w:t>допускается только в случае невозможности направления межведомственных запросов в электронной форме.</w:t>
      </w:r>
    </w:p>
    <w:p w:rsidR="009118C4" w:rsidRDefault="00A37E70" w:rsidP="009118C4">
      <w:pPr>
        <w:pStyle w:val="ac"/>
        <w:widowControl w:val="0"/>
        <w:spacing w:before="220" w:beforeAutospacing="0" w:after="0" w:afterAutospacing="0"/>
        <w:ind w:firstLine="709"/>
        <w:jc w:val="both"/>
      </w:pPr>
      <w:r>
        <w:rPr>
          <w:color w:val="000000"/>
          <w:sz w:val="28"/>
          <w:szCs w:val="28"/>
        </w:rPr>
        <w:t xml:space="preserve">Ответственный </w:t>
      </w:r>
      <w:r w:rsidR="009118C4">
        <w:rPr>
          <w:color w:val="000000"/>
          <w:sz w:val="28"/>
          <w:szCs w:val="28"/>
        </w:rPr>
        <w:t>специалист обязан принять необходимые меры для получения ответа на межведомственные запросы в установленные сроки.</w:t>
      </w:r>
    </w:p>
    <w:p w:rsidR="009118C4" w:rsidRDefault="009118C4" w:rsidP="009118C4">
      <w:pPr>
        <w:pStyle w:val="ac"/>
        <w:widowControl w:val="0"/>
        <w:spacing w:before="220" w:beforeAutospacing="0" w:after="0" w:afterAutospacing="0"/>
        <w:ind w:firstLine="709"/>
        <w:jc w:val="both"/>
      </w:pPr>
      <w:r>
        <w:rPr>
          <w:color w:val="000000"/>
          <w:sz w:val="28"/>
          <w:szCs w:val="28"/>
        </w:rPr>
        <w:t>Направление межведомственного запроса допускается только в целях, связанных с предоставлением муниципальной услуги.</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В случае </w:t>
      </w:r>
      <w:proofErr w:type="spellStart"/>
      <w:r>
        <w:rPr>
          <w:color w:val="000000"/>
          <w:sz w:val="28"/>
          <w:szCs w:val="28"/>
        </w:rPr>
        <w:t>непоступления</w:t>
      </w:r>
      <w:proofErr w:type="spellEnd"/>
      <w:r>
        <w:rPr>
          <w:color w:val="000000"/>
          <w:sz w:val="28"/>
          <w:szCs w:val="28"/>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9118C4" w:rsidRDefault="009118C4" w:rsidP="009118C4">
      <w:pPr>
        <w:pStyle w:val="ac"/>
        <w:widowControl w:val="0"/>
        <w:spacing w:before="220" w:beforeAutospacing="0" w:after="0" w:afterAutospacing="0"/>
        <w:ind w:firstLine="709"/>
        <w:jc w:val="both"/>
      </w:pPr>
      <w:r>
        <w:rPr>
          <w:color w:val="000000"/>
          <w:sz w:val="28"/>
          <w:szCs w:val="28"/>
        </w:rPr>
        <w:t>Максимальный срок выполнения данной административной процедуры составляет 5 рабочих дней.</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Критерий принятия решения: непредставление документов, </w:t>
      </w:r>
      <w:r w:rsidR="00A37E70">
        <w:rPr>
          <w:color w:val="000000"/>
          <w:sz w:val="28"/>
          <w:szCs w:val="28"/>
        </w:rPr>
        <w:t>предусмотренных пунктом 2.6</w:t>
      </w:r>
      <w:r>
        <w:rPr>
          <w:color w:val="000000"/>
          <w:sz w:val="28"/>
          <w:szCs w:val="28"/>
        </w:rPr>
        <w:t xml:space="preserve"> настоящего административного регламента.</w:t>
      </w:r>
    </w:p>
    <w:p w:rsidR="009118C4" w:rsidRDefault="009118C4" w:rsidP="009118C4">
      <w:pPr>
        <w:pStyle w:val="ac"/>
        <w:widowControl w:val="0"/>
        <w:spacing w:before="220" w:beforeAutospacing="0" w:after="0" w:afterAutospacing="0"/>
        <w:ind w:firstLine="709"/>
        <w:jc w:val="both"/>
      </w:pPr>
      <w:proofErr w:type="gramStart"/>
      <w:r>
        <w:rPr>
          <w:color w:val="000000"/>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9118C4" w:rsidRDefault="009118C4" w:rsidP="009118C4">
      <w:pPr>
        <w:pStyle w:val="ac"/>
        <w:widowControl w:val="0"/>
        <w:spacing w:before="220" w:beforeAutospacing="0" w:after="0" w:afterAutospacing="0"/>
        <w:ind w:firstLine="709"/>
        <w:jc w:val="both"/>
      </w:pPr>
      <w:r>
        <w:rPr>
          <w:color w:val="000000"/>
          <w:sz w:val="28"/>
          <w:szCs w:val="28"/>
        </w:rPr>
        <w:t>Фиксация результата выполнения административной процедуры не производится.</w:t>
      </w:r>
    </w:p>
    <w:p w:rsidR="009118C4" w:rsidRDefault="009118C4" w:rsidP="009118C4">
      <w:pPr>
        <w:pStyle w:val="ac"/>
        <w:widowControl w:val="0"/>
        <w:spacing w:before="0" w:beforeAutospacing="0" w:after="0" w:afterAutospacing="0"/>
        <w:ind w:firstLine="709"/>
        <w:jc w:val="both"/>
      </w:pPr>
      <w:r>
        <w:t> </w:t>
      </w:r>
    </w:p>
    <w:p w:rsidR="00A07F2F" w:rsidRDefault="009118C4" w:rsidP="00A07F2F">
      <w:pPr>
        <w:pStyle w:val="ac"/>
        <w:widowControl w:val="0"/>
        <w:spacing w:before="0" w:beforeAutospacing="0" w:after="0" w:afterAutospacing="0"/>
        <w:ind w:firstLine="709"/>
        <w:jc w:val="both"/>
        <w:rPr>
          <w:color w:val="000000"/>
          <w:sz w:val="28"/>
          <w:szCs w:val="28"/>
        </w:rPr>
      </w:pPr>
      <w:r>
        <w:rPr>
          <w:color w:val="000000"/>
          <w:sz w:val="28"/>
          <w:szCs w:val="28"/>
        </w:rPr>
        <w:t xml:space="preserve">3.1.3. </w:t>
      </w:r>
      <w:r w:rsidR="00A07F2F">
        <w:rPr>
          <w:color w:val="000000"/>
          <w:sz w:val="28"/>
          <w:szCs w:val="28"/>
        </w:rPr>
        <w:t>Р</w:t>
      </w:r>
      <w:r w:rsidR="00A07F2F" w:rsidRPr="00A07F2F">
        <w:rPr>
          <w:color w:val="000000"/>
          <w:sz w:val="28"/>
          <w:szCs w:val="28"/>
        </w:rPr>
        <w:t>ассмотрение заявления и прилагаемых к нему документов специалистом уполномоченного органа и подготовка и согласование проекта Постановление администрации Тесинского сельсовета «Об утверждении схемы расположения земельного участка на кадастровом плане Тесинского сельсовета»  либо отказа в выдаче Постановления</w:t>
      </w:r>
      <w:r w:rsidR="00A07F2F">
        <w:rPr>
          <w:color w:val="000000"/>
          <w:sz w:val="28"/>
          <w:szCs w:val="28"/>
        </w:rPr>
        <w:t>.</w:t>
      </w:r>
    </w:p>
    <w:p w:rsidR="009118C4" w:rsidRDefault="009118C4" w:rsidP="00A07F2F">
      <w:pPr>
        <w:pStyle w:val="ac"/>
        <w:widowControl w:val="0"/>
        <w:spacing w:before="0" w:beforeAutospacing="0" w:after="0" w:afterAutospacing="0"/>
        <w:ind w:firstLine="709"/>
        <w:jc w:val="both"/>
      </w:pPr>
      <w:r>
        <w:rPr>
          <w:color w:val="000000"/>
          <w:sz w:val="28"/>
          <w:szCs w:val="28"/>
        </w:rPr>
        <w:t xml:space="preserve">Основанием для начала административной процедуры является принятие специалистом </w:t>
      </w:r>
      <w:r w:rsidR="005E57BF">
        <w:rPr>
          <w:color w:val="000000"/>
          <w:sz w:val="28"/>
          <w:szCs w:val="28"/>
        </w:rPr>
        <w:t>администрации</w:t>
      </w:r>
      <w:r>
        <w:rPr>
          <w:color w:val="000000"/>
          <w:sz w:val="28"/>
          <w:szCs w:val="28"/>
        </w:rPr>
        <w:t xml:space="preserve"> заявления и прилагаемых к нему документов.</w:t>
      </w:r>
    </w:p>
    <w:p w:rsidR="00817FA8" w:rsidRDefault="009118C4" w:rsidP="00817FA8">
      <w:pPr>
        <w:pStyle w:val="ac"/>
        <w:widowControl w:val="0"/>
        <w:spacing w:before="0" w:beforeAutospacing="0" w:after="0" w:afterAutospacing="0"/>
        <w:ind w:firstLine="709"/>
        <w:jc w:val="both"/>
        <w:rPr>
          <w:color w:val="000000"/>
          <w:sz w:val="28"/>
          <w:szCs w:val="28"/>
        </w:rPr>
      </w:pPr>
      <w:r>
        <w:t> </w:t>
      </w:r>
      <w:r>
        <w:rPr>
          <w:color w:val="000000"/>
          <w:sz w:val="28"/>
          <w:szCs w:val="28"/>
        </w:rPr>
        <w:t>Специалист после получения документов в течение 1 (одного) рабочего дня осуществляет проверку полноты и достоверности документов, выявляет наличие оснований для отказа в предоставлении муниципальной услуге по ос</w:t>
      </w:r>
      <w:r w:rsidR="00A07F2F">
        <w:rPr>
          <w:color w:val="000000"/>
          <w:sz w:val="28"/>
          <w:szCs w:val="28"/>
        </w:rPr>
        <w:t>нованиям, указанным в пункте 2.8</w:t>
      </w:r>
      <w:r>
        <w:rPr>
          <w:color w:val="000000"/>
          <w:sz w:val="28"/>
          <w:szCs w:val="28"/>
        </w:rPr>
        <w:t xml:space="preserve"> настоящего административного регламента. При отсутствии оснований в отказе предоставления муниципальной услуге специалист</w:t>
      </w:r>
      <w:r w:rsidR="00817FA8" w:rsidRPr="00817FA8">
        <w:t xml:space="preserve"> </w:t>
      </w:r>
      <w:r w:rsidR="00817FA8" w:rsidRPr="00817FA8">
        <w:rPr>
          <w:color w:val="000000"/>
          <w:sz w:val="28"/>
          <w:szCs w:val="28"/>
        </w:rPr>
        <w:t xml:space="preserve">в течение 3 рабочих дней осуществляет подготовку проекта </w:t>
      </w:r>
      <w:r w:rsidR="00817FA8">
        <w:rPr>
          <w:color w:val="000000"/>
          <w:sz w:val="28"/>
          <w:szCs w:val="28"/>
        </w:rPr>
        <w:t xml:space="preserve">Постановления </w:t>
      </w:r>
      <w:r w:rsidR="00817FA8" w:rsidRPr="00817FA8">
        <w:rPr>
          <w:color w:val="000000"/>
          <w:sz w:val="28"/>
          <w:szCs w:val="28"/>
        </w:rPr>
        <w:t xml:space="preserve">администрации Тесинского </w:t>
      </w:r>
      <w:r w:rsidR="00817FA8" w:rsidRPr="00817FA8">
        <w:rPr>
          <w:color w:val="000000"/>
          <w:sz w:val="28"/>
          <w:szCs w:val="28"/>
        </w:rPr>
        <w:lastRenderedPageBreak/>
        <w:t>сельсовета «Об утверждении схемы расположения земельного участка на кадастровом плане Тесинского сельсовета»</w:t>
      </w:r>
      <w:r w:rsidR="00817FA8">
        <w:rPr>
          <w:color w:val="000000"/>
          <w:sz w:val="28"/>
          <w:szCs w:val="28"/>
        </w:rPr>
        <w:t xml:space="preserve"> </w:t>
      </w:r>
      <w:r w:rsidR="00817FA8" w:rsidRPr="00817FA8">
        <w:rPr>
          <w:color w:val="000000"/>
          <w:sz w:val="28"/>
          <w:szCs w:val="28"/>
        </w:rPr>
        <w:t xml:space="preserve">(далее - Проект </w:t>
      </w:r>
      <w:r w:rsidR="00817FA8">
        <w:rPr>
          <w:color w:val="000000"/>
          <w:sz w:val="28"/>
          <w:szCs w:val="28"/>
        </w:rPr>
        <w:t>постановления</w:t>
      </w:r>
      <w:r w:rsidR="00817FA8" w:rsidRPr="00817FA8">
        <w:rPr>
          <w:color w:val="000000"/>
          <w:sz w:val="28"/>
          <w:szCs w:val="28"/>
        </w:rPr>
        <w:t>) и передает его</w:t>
      </w:r>
      <w:r w:rsidR="005C2751">
        <w:rPr>
          <w:color w:val="000000"/>
          <w:sz w:val="28"/>
          <w:szCs w:val="28"/>
        </w:rPr>
        <w:t xml:space="preserve"> Главе Тесинского сельсовета для проверки.</w:t>
      </w:r>
    </w:p>
    <w:p w:rsidR="005C2751" w:rsidRDefault="005C2751" w:rsidP="00817FA8">
      <w:pPr>
        <w:pStyle w:val="ac"/>
        <w:widowControl w:val="0"/>
        <w:spacing w:before="0" w:beforeAutospacing="0" w:after="0" w:afterAutospacing="0"/>
        <w:ind w:firstLine="709"/>
        <w:jc w:val="both"/>
        <w:rPr>
          <w:color w:val="000000"/>
          <w:sz w:val="28"/>
          <w:szCs w:val="28"/>
        </w:rPr>
      </w:pPr>
      <w:r w:rsidRPr="005C2751">
        <w:rPr>
          <w:color w:val="000000"/>
          <w:sz w:val="28"/>
          <w:szCs w:val="28"/>
        </w:rPr>
        <w:t xml:space="preserve">При наличии замечаний Проект </w:t>
      </w:r>
      <w:r>
        <w:rPr>
          <w:color w:val="000000"/>
          <w:sz w:val="28"/>
          <w:szCs w:val="28"/>
        </w:rPr>
        <w:t>постановления</w:t>
      </w:r>
      <w:r w:rsidRPr="005C2751">
        <w:rPr>
          <w:color w:val="000000"/>
          <w:sz w:val="28"/>
          <w:szCs w:val="28"/>
        </w:rPr>
        <w:t xml:space="preserve"> с приложенными замечаниями направляется ответственному </w:t>
      </w:r>
      <w:r>
        <w:rPr>
          <w:color w:val="000000"/>
          <w:sz w:val="28"/>
          <w:szCs w:val="28"/>
        </w:rPr>
        <w:t>специалисту</w:t>
      </w:r>
      <w:r w:rsidRPr="005C2751">
        <w:rPr>
          <w:color w:val="000000"/>
          <w:sz w:val="28"/>
          <w:szCs w:val="28"/>
        </w:rPr>
        <w:t xml:space="preserve"> для их устранения.</w:t>
      </w:r>
    </w:p>
    <w:p w:rsidR="00817FA8" w:rsidRDefault="00817FA8" w:rsidP="009118C4">
      <w:pPr>
        <w:pStyle w:val="ac"/>
        <w:widowControl w:val="0"/>
        <w:spacing w:before="0" w:beforeAutospacing="0" w:after="0" w:afterAutospacing="0"/>
        <w:ind w:firstLine="709"/>
        <w:jc w:val="both"/>
        <w:rPr>
          <w:color w:val="000000"/>
          <w:sz w:val="28"/>
          <w:szCs w:val="28"/>
        </w:rPr>
      </w:pPr>
    </w:p>
    <w:p w:rsidR="009118C4" w:rsidRDefault="009118C4" w:rsidP="009118C4">
      <w:pPr>
        <w:pStyle w:val="ac"/>
        <w:widowControl w:val="0"/>
        <w:spacing w:before="0" w:beforeAutospacing="0" w:after="0" w:afterAutospacing="0"/>
        <w:ind w:firstLine="709"/>
        <w:jc w:val="both"/>
      </w:pPr>
      <w:r>
        <w:rPr>
          <w:color w:val="000000"/>
          <w:sz w:val="28"/>
          <w:szCs w:val="28"/>
        </w:rPr>
        <w:t>Срок админис</w:t>
      </w:r>
      <w:r w:rsidR="005C2751">
        <w:rPr>
          <w:color w:val="000000"/>
          <w:sz w:val="28"/>
          <w:szCs w:val="28"/>
        </w:rPr>
        <w:t>тративной процедуры составляет 5</w:t>
      </w:r>
      <w:r>
        <w:rPr>
          <w:color w:val="000000"/>
          <w:sz w:val="28"/>
          <w:szCs w:val="28"/>
        </w:rPr>
        <w:t xml:space="preserve"> рабочий день.</w:t>
      </w:r>
    </w:p>
    <w:p w:rsidR="009118C4" w:rsidRDefault="009118C4" w:rsidP="009118C4">
      <w:pPr>
        <w:pStyle w:val="ac"/>
        <w:widowControl w:val="0"/>
        <w:spacing w:before="0" w:beforeAutospacing="0" w:after="0" w:afterAutospacing="0"/>
        <w:ind w:firstLine="709"/>
        <w:jc w:val="both"/>
      </w:pPr>
      <w:r>
        <w:t> </w:t>
      </w:r>
    </w:p>
    <w:p w:rsidR="009118C4" w:rsidRDefault="005C2751" w:rsidP="009118C4">
      <w:pPr>
        <w:pStyle w:val="ac"/>
        <w:widowControl w:val="0"/>
        <w:spacing w:before="0" w:beforeAutospacing="0" w:after="0" w:afterAutospacing="0"/>
        <w:ind w:firstLine="709"/>
        <w:jc w:val="both"/>
      </w:pPr>
      <w:r w:rsidRPr="005C2751">
        <w:rPr>
          <w:color w:val="000000"/>
          <w:sz w:val="28"/>
          <w:szCs w:val="28"/>
        </w:rPr>
        <w:t>подготовка и издание</w:t>
      </w:r>
      <w:r>
        <w:rPr>
          <w:color w:val="000000"/>
          <w:sz w:val="28"/>
          <w:szCs w:val="28"/>
        </w:rPr>
        <w:t xml:space="preserve"> проекта</w:t>
      </w:r>
      <w:r w:rsidRPr="005C2751">
        <w:rPr>
          <w:color w:val="000000"/>
          <w:sz w:val="28"/>
          <w:szCs w:val="28"/>
        </w:rPr>
        <w:t xml:space="preserve"> </w:t>
      </w:r>
      <w:r>
        <w:rPr>
          <w:color w:val="000000"/>
          <w:sz w:val="28"/>
          <w:szCs w:val="28"/>
        </w:rPr>
        <w:t>постановление</w:t>
      </w:r>
      <w:r w:rsidRPr="005C2751">
        <w:rPr>
          <w:color w:val="000000"/>
          <w:sz w:val="28"/>
          <w:szCs w:val="28"/>
        </w:rPr>
        <w:t xml:space="preserve"> или подписание письма об отказе в предоставлении Муниципальной услуги</w:t>
      </w:r>
      <w:r w:rsidR="009118C4">
        <w:rPr>
          <w:color w:val="000000"/>
          <w:sz w:val="28"/>
          <w:szCs w:val="28"/>
        </w:rPr>
        <w:t>.</w:t>
      </w:r>
    </w:p>
    <w:p w:rsidR="009118C4" w:rsidRDefault="003176D8" w:rsidP="003176D8">
      <w:pPr>
        <w:pStyle w:val="ac"/>
        <w:widowControl w:val="0"/>
        <w:spacing w:before="0" w:beforeAutospacing="0" w:after="0" w:afterAutospacing="0"/>
        <w:ind w:firstLine="709"/>
        <w:jc w:val="both"/>
      </w:pPr>
      <w:r>
        <w:t> </w:t>
      </w:r>
      <w:r w:rsidR="009118C4">
        <w:t> </w:t>
      </w:r>
    </w:p>
    <w:p w:rsidR="003176D8" w:rsidRDefault="003176D8" w:rsidP="003517B3">
      <w:pPr>
        <w:spacing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9118C4" w:rsidRPr="003517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176D8">
        <w:rPr>
          <w:rFonts w:ascii="Times New Roman" w:hAnsi="Times New Roman" w:cs="Times New Roman"/>
          <w:color w:val="000000"/>
          <w:sz w:val="28"/>
          <w:szCs w:val="28"/>
        </w:rPr>
        <w:t>аправление Заявителю Постановление администрации Тесинского сельсовета «Об утверждении схемы расположения земельного участка на кадастровом плане Тесинского сельсовета»  или письма об отказе в предоставлении Муниципальной услуги.</w:t>
      </w:r>
    </w:p>
    <w:p w:rsidR="003176D8" w:rsidRPr="003176D8" w:rsidRDefault="003176D8" w:rsidP="003176D8">
      <w:pPr>
        <w:spacing w:line="240" w:lineRule="auto"/>
        <w:ind w:firstLine="709"/>
        <w:contextualSpacing/>
        <w:jc w:val="both"/>
        <w:rPr>
          <w:rFonts w:ascii="Times New Roman" w:hAnsi="Times New Roman" w:cs="Times New Roman"/>
          <w:color w:val="000000"/>
          <w:sz w:val="28"/>
          <w:szCs w:val="28"/>
        </w:rPr>
      </w:pPr>
      <w:r w:rsidRPr="003176D8">
        <w:rPr>
          <w:rFonts w:ascii="Times New Roman" w:hAnsi="Times New Roman" w:cs="Times New Roman"/>
          <w:color w:val="000000"/>
          <w:sz w:val="28"/>
          <w:szCs w:val="28"/>
        </w:rPr>
        <w:t xml:space="preserve">1) основанием для начала административной процедуры является издание </w:t>
      </w:r>
      <w:r>
        <w:rPr>
          <w:rFonts w:ascii="Times New Roman" w:hAnsi="Times New Roman" w:cs="Times New Roman"/>
          <w:color w:val="000000"/>
          <w:sz w:val="28"/>
          <w:szCs w:val="28"/>
        </w:rPr>
        <w:t xml:space="preserve">проекта постановления </w:t>
      </w:r>
      <w:r w:rsidRPr="003176D8">
        <w:rPr>
          <w:rFonts w:ascii="Times New Roman" w:hAnsi="Times New Roman" w:cs="Times New Roman"/>
          <w:color w:val="000000"/>
          <w:sz w:val="28"/>
          <w:szCs w:val="28"/>
        </w:rPr>
        <w:t>об утверждении Схемы КПТ или подписание письма об отказе в предоставлении Муниципальной услуги;</w:t>
      </w:r>
    </w:p>
    <w:p w:rsidR="003176D8" w:rsidRPr="003176D8" w:rsidRDefault="003176D8" w:rsidP="003176D8">
      <w:pPr>
        <w:spacing w:line="240" w:lineRule="auto"/>
        <w:ind w:firstLine="709"/>
        <w:contextualSpacing/>
        <w:jc w:val="both"/>
        <w:rPr>
          <w:rFonts w:ascii="Times New Roman" w:hAnsi="Times New Roman" w:cs="Times New Roman"/>
          <w:color w:val="000000"/>
          <w:sz w:val="28"/>
          <w:szCs w:val="28"/>
        </w:rPr>
      </w:pPr>
      <w:r w:rsidRPr="003176D8">
        <w:rPr>
          <w:rFonts w:ascii="Times New Roman" w:hAnsi="Times New Roman" w:cs="Times New Roman"/>
          <w:color w:val="000000"/>
          <w:sz w:val="28"/>
          <w:szCs w:val="28"/>
        </w:rPr>
        <w:t>2) ответственным исполнителем за совершение административно</w:t>
      </w:r>
      <w:r>
        <w:rPr>
          <w:rFonts w:ascii="Times New Roman" w:hAnsi="Times New Roman" w:cs="Times New Roman"/>
          <w:color w:val="000000"/>
          <w:sz w:val="28"/>
          <w:szCs w:val="28"/>
        </w:rPr>
        <w:t>й процедуры является специалист, ответственный за оказание муниципальной услуги;</w:t>
      </w:r>
    </w:p>
    <w:p w:rsidR="003176D8" w:rsidRPr="003176D8" w:rsidRDefault="003176D8" w:rsidP="003176D8">
      <w:pPr>
        <w:spacing w:line="240" w:lineRule="auto"/>
        <w:ind w:firstLine="709"/>
        <w:contextualSpacing/>
        <w:jc w:val="both"/>
        <w:rPr>
          <w:rFonts w:ascii="Times New Roman" w:hAnsi="Times New Roman" w:cs="Times New Roman"/>
          <w:color w:val="000000"/>
          <w:sz w:val="28"/>
          <w:szCs w:val="28"/>
        </w:rPr>
      </w:pPr>
      <w:r w:rsidRPr="003176D8">
        <w:rPr>
          <w:rFonts w:ascii="Times New Roman" w:hAnsi="Times New Roman" w:cs="Times New Roman"/>
          <w:color w:val="000000"/>
          <w:sz w:val="28"/>
          <w:szCs w:val="28"/>
        </w:rPr>
        <w:t>3) ответственный исполнит</w:t>
      </w:r>
      <w:r>
        <w:rPr>
          <w:rFonts w:ascii="Times New Roman" w:hAnsi="Times New Roman" w:cs="Times New Roman"/>
          <w:color w:val="000000"/>
          <w:sz w:val="28"/>
          <w:szCs w:val="28"/>
        </w:rPr>
        <w:t>ель в течение 3</w:t>
      </w:r>
      <w:r w:rsidRPr="003176D8">
        <w:rPr>
          <w:rFonts w:ascii="Times New Roman" w:hAnsi="Times New Roman" w:cs="Times New Roman"/>
          <w:color w:val="000000"/>
          <w:sz w:val="28"/>
          <w:szCs w:val="28"/>
        </w:rPr>
        <w:t xml:space="preserve"> рабочих дней с момента издания </w:t>
      </w:r>
      <w:r>
        <w:rPr>
          <w:rFonts w:ascii="Times New Roman" w:hAnsi="Times New Roman" w:cs="Times New Roman"/>
          <w:color w:val="000000"/>
          <w:sz w:val="28"/>
          <w:szCs w:val="28"/>
        </w:rPr>
        <w:t>постановления</w:t>
      </w:r>
      <w:r w:rsidRPr="003176D8">
        <w:rPr>
          <w:rFonts w:ascii="Times New Roman" w:hAnsi="Times New Roman" w:cs="Times New Roman"/>
          <w:color w:val="000000"/>
          <w:sz w:val="28"/>
          <w:szCs w:val="28"/>
        </w:rPr>
        <w:t xml:space="preserve"> об утверждении Схемы КПТ или подписания письма об отказе в предоставлении Муниципальной услуги обеспечивает отправку Заявителю посредством почтовой связи:</w:t>
      </w:r>
    </w:p>
    <w:p w:rsidR="003176D8" w:rsidRPr="003176D8" w:rsidRDefault="003176D8" w:rsidP="003176D8">
      <w:pPr>
        <w:spacing w:line="240" w:lineRule="auto"/>
        <w:ind w:firstLine="709"/>
        <w:contextualSpacing/>
        <w:jc w:val="both"/>
        <w:rPr>
          <w:rFonts w:ascii="Times New Roman" w:hAnsi="Times New Roman" w:cs="Times New Roman"/>
          <w:color w:val="000000"/>
          <w:sz w:val="28"/>
          <w:szCs w:val="28"/>
        </w:rPr>
      </w:pPr>
      <w:r w:rsidRPr="003176D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постановления</w:t>
      </w:r>
      <w:r w:rsidRPr="003176D8">
        <w:rPr>
          <w:rFonts w:ascii="Times New Roman" w:hAnsi="Times New Roman" w:cs="Times New Roman"/>
          <w:color w:val="000000"/>
          <w:sz w:val="28"/>
          <w:szCs w:val="28"/>
        </w:rPr>
        <w:t xml:space="preserve"> администрации Тесинского сельсовета «Об утверждении схемы расположения земельного участка на кадастровом плане Тесинского сельсовета»</w:t>
      </w:r>
      <w:r w:rsidRPr="003176D8">
        <w:rPr>
          <w:rFonts w:ascii="Times New Roman" w:hAnsi="Times New Roman" w:cs="Times New Roman"/>
          <w:color w:val="000000"/>
          <w:sz w:val="28"/>
          <w:szCs w:val="28"/>
        </w:rPr>
        <w:t>;</w:t>
      </w:r>
    </w:p>
    <w:p w:rsidR="003176D8" w:rsidRPr="003176D8" w:rsidRDefault="003176D8" w:rsidP="003176D8">
      <w:pPr>
        <w:spacing w:line="240" w:lineRule="auto"/>
        <w:ind w:firstLine="709"/>
        <w:contextualSpacing/>
        <w:jc w:val="both"/>
        <w:rPr>
          <w:rFonts w:ascii="Times New Roman" w:hAnsi="Times New Roman" w:cs="Times New Roman"/>
          <w:color w:val="000000"/>
          <w:sz w:val="28"/>
          <w:szCs w:val="28"/>
        </w:rPr>
      </w:pPr>
      <w:r w:rsidRPr="003176D8">
        <w:rPr>
          <w:rFonts w:ascii="Times New Roman" w:hAnsi="Times New Roman" w:cs="Times New Roman"/>
          <w:color w:val="000000"/>
          <w:sz w:val="28"/>
          <w:szCs w:val="28"/>
        </w:rPr>
        <w:t>- письма об отказе в предоставлении Муниципальной услуги.</w:t>
      </w:r>
    </w:p>
    <w:p w:rsidR="003176D8" w:rsidRPr="003176D8" w:rsidRDefault="003176D8" w:rsidP="003176D8">
      <w:pPr>
        <w:spacing w:line="240" w:lineRule="auto"/>
        <w:ind w:firstLine="709"/>
        <w:contextualSpacing/>
        <w:jc w:val="both"/>
        <w:rPr>
          <w:rFonts w:ascii="Times New Roman" w:hAnsi="Times New Roman" w:cs="Times New Roman"/>
          <w:color w:val="000000"/>
          <w:sz w:val="28"/>
          <w:szCs w:val="28"/>
        </w:rPr>
      </w:pPr>
      <w:r w:rsidRPr="003176D8">
        <w:rPr>
          <w:rFonts w:ascii="Times New Roman" w:hAnsi="Times New Roman" w:cs="Times New Roman"/>
          <w:color w:val="000000"/>
          <w:sz w:val="28"/>
          <w:szCs w:val="28"/>
        </w:rPr>
        <w:t xml:space="preserve">4) результатом выполнения административной процедуры является направление Заявителю </w:t>
      </w:r>
      <w:r>
        <w:rPr>
          <w:rFonts w:ascii="Times New Roman" w:hAnsi="Times New Roman" w:cs="Times New Roman"/>
          <w:color w:val="000000"/>
          <w:sz w:val="28"/>
          <w:szCs w:val="28"/>
        </w:rPr>
        <w:t>постановления</w:t>
      </w:r>
      <w:r w:rsidRPr="003176D8">
        <w:rPr>
          <w:rFonts w:ascii="Times New Roman" w:hAnsi="Times New Roman" w:cs="Times New Roman"/>
          <w:color w:val="000000"/>
          <w:sz w:val="28"/>
          <w:szCs w:val="28"/>
        </w:rPr>
        <w:t xml:space="preserve"> администрации Тесинского сельсовета «Об утверждении схемы расположения земельного участка на кадастровом плане Тесинского сельсовета»</w:t>
      </w:r>
      <w:r w:rsidRPr="003176D8">
        <w:rPr>
          <w:rFonts w:ascii="Times New Roman" w:hAnsi="Times New Roman" w:cs="Times New Roman"/>
          <w:color w:val="000000"/>
          <w:sz w:val="28"/>
          <w:szCs w:val="28"/>
        </w:rPr>
        <w:t>, либо об отказе в предоставлении Муниципальной услуги;</w:t>
      </w:r>
    </w:p>
    <w:p w:rsidR="003176D8" w:rsidRDefault="003176D8" w:rsidP="003176D8">
      <w:pPr>
        <w:spacing w:line="240" w:lineRule="auto"/>
        <w:ind w:firstLine="709"/>
        <w:contextualSpacing/>
        <w:jc w:val="both"/>
        <w:rPr>
          <w:rFonts w:ascii="Times New Roman" w:hAnsi="Times New Roman" w:cs="Times New Roman"/>
          <w:color w:val="000000"/>
          <w:sz w:val="28"/>
          <w:szCs w:val="28"/>
        </w:rPr>
      </w:pPr>
      <w:r w:rsidRPr="003176D8">
        <w:rPr>
          <w:rFonts w:ascii="Times New Roman" w:hAnsi="Times New Roman" w:cs="Times New Roman"/>
          <w:color w:val="000000"/>
          <w:sz w:val="28"/>
          <w:szCs w:val="28"/>
        </w:rPr>
        <w:t>5) максимальный срок выполнения админис</w:t>
      </w:r>
      <w:r>
        <w:rPr>
          <w:rFonts w:ascii="Times New Roman" w:hAnsi="Times New Roman" w:cs="Times New Roman"/>
          <w:color w:val="000000"/>
          <w:sz w:val="28"/>
          <w:szCs w:val="28"/>
        </w:rPr>
        <w:t>тративной процедуры составляет 3</w:t>
      </w:r>
      <w:r w:rsidRPr="003176D8">
        <w:rPr>
          <w:rFonts w:ascii="Times New Roman" w:hAnsi="Times New Roman" w:cs="Times New Roman"/>
          <w:color w:val="000000"/>
          <w:sz w:val="28"/>
          <w:szCs w:val="28"/>
        </w:rPr>
        <w:t xml:space="preserve"> рабочих дней.</w:t>
      </w:r>
    </w:p>
    <w:p w:rsidR="003176D8" w:rsidRDefault="003176D8" w:rsidP="003517B3">
      <w:pPr>
        <w:spacing w:line="240" w:lineRule="auto"/>
        <w:ind w:firstLine="709"/>
        <w:contextualSpacing/>
        <w:jc w:val="both"/>
        <w:rPr>
          <w:rFonts w:ascii="Times New Roman" w:hAnsi="Times New Roman" w:cs="Times New Roman"/>
          <w:color w:val="000000"/>
          <w:sz w:val="28"/>
          <w:szCs w:val="28"/>
        </w:rPr>
      </w:pPr>
    </w:p>
    <w:p w:rsidR="008A1439" w:rsidRPr="00E01E9C" w:rsidRDefault="008A1439" w:rsidP="008A1439">
      <w:pPr>
        <w:autoSpaceDE w:val="0"/>
        <w:autoSpaceDN w:val="0"/>
        <w:adjustRightInd w:val="0"/>
        <w:spacing w:after="0" w:line="240" w:lineRule="auto"/>
        <w:jc w:val="center"/>
        <w:rPr>
          <w:rFonts w:ascii="Times New Roman" w:hAnsi="Times New Roman" w:cs="Times New Roman"/>
          <w:b/>
          <w:bCs/>
          <w:sz w:val="28"/>
          <w:szCs w:val="28"/>
        </w:rPr>
      </w:pPr>
      <w:r w:rsidRPr="00E01E9C">
        <w:rPr>
          <w:rFonts w:ascii="Times New Roman" w:hAnsi="Times New Roman" w:cs="Times New Roman"/>
          <w:b/>
          <w:bCs/>
          <w:sz w:val="28"/>
          <w:szCs w:val="28"/>
        </w:rPr>
        <w:t xml:space="preserve">4. Формы </w:t>
      </w:r>
      <w:proofErr w:type="gramStart"/>
      <w:r w:rsidRPr="00E01E9C">
        <w:rPr>
          <w:rFonts w:ascii="Times New Roman" w:hAnsi="Times New Roman" w:cs="Times New Roman"/>
          <w:b/>
          <w:bCs/>
          <w:sz w:val="28"/>
          <w:szCs w:val="28"/>
        </w:rPr>
        <w:t>контроля за</w:t>
      </w:r>
      <w:proofErr w:type="gramEnd"/>
      <w:r w:rsidRPr="00E01E9C">
        <w:rPr>
          <w:rFonts w:ascii="Times New Roman" w:hAnsi="Times New Roman" w:cs="Times New Roman"/>
          <w:b/>
          <w:bCs/>
          <w:sz w:val="28"/>
          <w:szCs w:val="28"/>
        </w:rPr>
        <w:t xml:space="preserve"> исполнением административного регламента</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4.1. Текущий </w:t>
      </w:r>
      <w:proofErr w:type="gramStart"/>
      <w:r w:rsidRPr="00126753">
        <w:rPr>
          <w:rFonts w:ascii="Times New Roman" w:hAnsi="Times New Roman" w:cs="Times New Roman"/>
          <w:sz w:val="28"/>
          <w:szCs w:val="28"/>
        </w:rPr>
        <w:t>контроль за</w:t>
      </w:r>
      <w:proofErr w:type="gramEnd"/>
      <w:r w:rsidRPr="00126753">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126753">
        <w:rPr>
          <w:rFonts w:ascii="Times New Roman" w:hAnsi="Times New Roman" w:cs="Times New Roman"/>
          <w:sz w:val="28"/>
          <w:szCs w:val="28"/>
        </w:rPr>
        <w:lastRenderedPageBreak/>
        <w:t>Администрации, уполномоченными на осуществление контроля за предоставлением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Текущий контроль осуществляется путем проведения проверок:</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решений о предоставлении (об отказе в предоставлении)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выявления и устранения нарушений прав граждан;</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4.2. </w:t>
      </w:r>
      <w:proofErr w:type="gramStart"/>
      <w:r w:rsidRPr="00126753">
        <w:rPr>
          <w:rFonts w:ascii="Times New Roman" w:hAnsi="Times New Roman" w:cs="Times New Roman"/>
          <w:sz w:val="28"/>
          <w:szCs w:val="28"/>
        </w:rPr>
        <w:t>Контроль за</w:t>
      </w:r>
      <w:proofErr w:type="gramEnd"/>
      <w:r w:rsidRPr="0012675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4.3. Плановые проверки осуществляются на основании годовых планов работы Администрации, утверждаемых Главой </w:t>
      </w:r>
      <w:r>
        <w:rPr>
          <w:rFonts w:ascii="Times New Roman" w:hAnsi="Times New Roman" w:cs="Times New Roman"/>
          <w:sz w:val="28"/>
          <w:szCs w:val="28"/>
        </w:rPr>
        <w:t>сельсовета</w:t>
      </w:r>
      <w:r w:rsidRPr="00126753">
        <w:rPr>
          <w:rFonts w:ascii="Times New Roman" w:hAnsi="Times New Roman" w:cs="Times New Roman"/>
          <w:sz w:val="28"/>
          <w:szCs w:val="28"/>
        </w:rPr>
        <w:t>.</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соблюдение сроков предоставления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соблюдение положений настоящего Административного регламента;</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Основанием для проведения внеплановых проверок являются:</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w:t>
      </w:r>
    </w:p>
    <w:p w:rsidR="008A1439" w:rsidRPr="00126753" w:rsidRDefault="008A1439" w:rsidP="008A1439">
      <w:pPr>
        <w:autoSpaceDE w:val="0"/>
        <w:autoSpaceDN w:val="0"/>
        <w:adjustRightInd w:val="0"/>
        <w:spacing w:after="0" w:line="240" w:lineRule="auto"/>
        <w:jc w:val="both"/>
        <w:rPr>
          <w:rFonts w:ascii="Times New Roman" w:hAnsi="Times New Roman" w:cs="Times New Roman"/>
          <w:i/>
          <w:iCs/>
          <w:sz w:val="28"/>
          <w:szCs w:val="28"/>
        </w:rPr>
      </w:pPr>
      <w:r w:rsidRPr="00126753">
        <w:rPr>
          <w:rFonts w:ascii="Times New Roman" w:hAnsi="Times New Roman" w:cs="Times New Roman"/>
          <w:sz w:val="28"/>
          <w:szCs w:val="28"/>
        </w:rPr>
        <w:t>актов Администрации;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w:t>
      </w:r>
      <w:r w:rsidRPr="00126753">
        <w:rPr>
          <w:rFonts w:ascii="Times New Roman" w:hAnsi="Times New Roman" w:cs="Times New Roman"/>
          <w:iCs/>
          <w:sz w:val="28"/>
          <w:szCs w:val="28"/>
        </w:rPr>
        <w:t>осуществляется привлечение виновных лиц к ответственности в соответствии с законодательством Российской Федерации.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 xml:space="preserve">4.5. Граждане, их объединения и организации имеют право осуществлять </w:t>
      </w:r>
      <w:proofErr w:type="gramStart"/>
      <w:r w:rsidRPr="00126753">
        <w:rPr>
          <w:rFonts w:ascii="Times New Roman" w:hAnsi="Times New Roman" w:cs="Times New Roman"/>
          <w:iCs/>
          <w:sz w:val="28"/>
          <w:szCs w:val="28"/>
        </w:rPr>
        <w:t>контроль за</w:t>
      </w:r>
      <w:proofErr w:type="gramEnd"/>
      <w:r w:rsidRPr="00126753">
        <w:rPr>
          <w:rFonts w:ascii="Times New Roman" w:hAnsi="Times New Roman" w:cs="Times New Roman"/>
          <w:iCs/>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lastRenderedPageBreak/>
        <w:t>Граждане, их объединения и организации также имеют право:</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направлять замечания и предложения по улучшению доступности и качества предоставления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вносить предложения о мерах по устранению нарушений настоящего Административного регламента.</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A1439" w:rsidRPr="00126753" w:rsidRDefault="008A1439" w:rsidP="008A1439">
      <w:pPr>
        <w:autoSpaceDE w:val="0"/>
        <w:autoSpaceDN w:val="0"/>
        <w:adjustRightInd w:val="0"/>
        <w:spacing w:after="0" w:line="240" w:lineRule="auto"/>
        <w:ind w:firstLine="709"/>
        <w:jc w:val="center"/>
        <w:rPr>
          <w:rFonts w:ascii="Times New Roman" w:hAnsi="Times New Roman" w:cs="Times New Roman"/>
          <w:bCs/>
          <w:sz w:val="28"/>
          <w:szCs w:val="28"/>
        </w:rPr>
      </w:pPr>
    </w:p>
    <w:p w:rsidR="008A1439" w:rsidRDefault="008A1439" w:rsidP="008A1439">
      <w:pPr>
        <w:autoSpaceDE w:val="0"/>
        <w:autoSpaceDN w:val="0"/>
        <w:adjustRightInd w:val="0"/>
        <w:spacing w:after="0" w:line="240" w:lineRule="auto"/>
        <w:ind w:firstLine="709"/>
        <w:jc w:val="center"/>
        <w:rPr>
          <w:rFonts w:ascii="Times New Roman" w:hAnsi="Times New Roman" w:cs="Times New Roman"/>
          <w:b/>
          <w:sz w:val="28"/>
          <w:szCs w:val="28"/>
        </w:rPr>
      </w:pPr>
      <w:r w:rsidRPr="009A6D1B">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w:t>
      </w:r>
      <w:r w:rsidR="008419DC">
        <w:rPr>
          <w:rFonts w:ascii="Times New Roman" w:hAnsi="Times New Roman" w:cs="Times New Roman"/>
          <w:b/>
          <w:sz w:val="28"/>
          <w:szCs w:val="28"/>
        </w:rPr>
        <w:t>авляющего муниципальную услугу</w:t>
      </w:r>
      <w:r w:rsidRPr="009A6D1B">
        <w:rPr>
          <w:rFonts w:ascii="Times New Roman" w:hAnsi="Times New Roman" w:cs="Times New Roman"/>
          <w:b/>
          <w:sz w:val="28"/>
          <w:szCs w:val="28"/>
        </w:rPr>
        <w:t>, а также их должностных лиц, муниципальных служащих, работников</w:t>
      </w:r>
    </w:p>
    <w:p w:rsidR="008A1439" w:rsidRPr="00126753" w:rsidRDefault="008A1439" w:rsidP="008A1439">
      <w:pPr>
        <w:autoSpaceDE w:val="0"/>
        <w:autoSpaceDN w:val="0"/>
        <w:adjustRightInd w:val="0"/>
        <w:spacing w:after="0" w:line="240" w:lineRule="auto"/>
        <w:ind w:firstLine="709"/>
        <w:rPr>
          <w:rFonts w:ascii="Times New Roman" w:hAnsi="Times New Roman" w:cs="Times New Roman"/>
          <w:sz w:val="28"/>
          <w:szCs w:val="28"/>
        </w:rPr>
      </w:pP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 нарушение срока регистрации запроса заявителя о предоставлении муниципальной услуги, комплексного запроса;</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2) нарушение срока пред</w:t>
      </w:r>
      <w:r w:rsidR="008419DC">
        <w:rPr>
          <w:rFonts w:ascii="Times New Roman" w:hAnsi="Times New Roman" w:cs="Times New Roman"/>
          <w:sz w:val="28"/>
          <w:szCs w:val="28"/>
        </w:rPr>
        <w:t>оставления муниципальной услуги</w:t>
      </w:r>
      <w:r w:rsidRPr="009A6D1B">
        <w:rPr>
          <w:rFonts w:ascii="Times New Roman" w:hAnsi="Times New Roman" w:cs="Times New Roman"/>
          <w:sz w:val="28"/>
          <w:szCs w:val="28"/>
        </w:rPr>
        <w:t>;</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8419DC">
        <w:rPr>
          <w:rFonts w:ascii="Times New Roman" w:hAnsi="Times New Roman" w:cs="Times New Roman"/>
          <w:sz w:val="28"/>
          <w:szCs w:val="28"/>
        </w:rPr>
        <w:t>муниципальными правовыми актами</w:t>
      </w:r>
      <w:r w:rsidRPr="009A6D1B">
        <w:rPr>
          <w:rFonts w:ascii="Times New Roman" w:hAnsi="Times New Roman" w:cs="Times New Roman"/>
          <w:sz w:val="28"/>
          <w:szCs w:val="28"/>
        </w:rPr>
        <w:t>;</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 xml:space="preserve">7) отказ органа, предоставляющего муниципальную услугу, </w:t>
      </w:r>
      <w:r w:rsidRPr="009A6D1B">
        <w:rPr>
          <w:rFonts w:ascii="Times New Roman" w:hAnsi="Times New Roman" w:cs="Times New Roman"/>
          <w:sz w:val="28"/>
          <w:szCs w:val="28"/>
        </w:rPr>
        <w:lastRenderedPageBreak/>
        <w:t>должностного лица органа, предост</w:t>
      </w:r>
      <w:r w:rsidR="008419DC">
        <w:rPr>
          <w:rFonts w:ascii="Times New Roman" w:hAnsi="Times New Roman" w:cs="Times New Roman"/>
          <w:sz w:val="28"/>
          <w:szCs w:val="28"/>
        </w:rPr>
        <w:t xml:space="preserve">авляющего муниципальную услугу, </w:t>
      </w:r>
      <w:r w:rsidRPr="009A6D1B">
        <w:rPr>
          <w:rFonts w:ascii="Times New Roman" w:hAnsi="Times New Roman"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8419DC">
        <w:rPr>
          <w:rFonts w:ascii="Times New Roman" w:hAnsi="Times New Roman" w:cs="Times New Roman"/>
          <w:sz w:val="28"/>
          <w:szCs w:val="28"/>
        </w:rPr>
        <w:t>ленного срока таких исправлений;</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8419DC">
        <w:rPr>
          <w:rFonts w:ascii="Times New Roman" w:hAnsi="Times New Roman" w:cs="Times New Roman"/>
          <w:sz w:val="28"/>
          <w:szCs w:val="28"/>
        </w:rPr>
        <w:t>униципальными правовыми актами</w:t>
      </w:r>
      <w:r w:rsidRPr="009A6D1B">
        <w:rPr>
          <w:rFonts w:ascii="Times New Roman" w:hAnsi="Times New Roman" w:cs="Times New Roman"/>
          <w:sz w:val="28"/>
          <w:szCs w:val="28"/>
        </w:rPr>
        <w:t>;</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w:t>
      </w:r>
      <w:r w:rsidR="008419DC">
        <w:rPr>
          <w:rFonts w:ascii="Times New Roman" w:hAnsi="Times New Roman" w:cs="Times New Roman"/>
          <w:sz w:val="28"/>
          <w:szCs w:val="28"/>
        </w:rPr>
        <w:t>ственных и муниципальных услуг»</w:t>
      </w:r>
      <w:r w:rsidRPr="009A6D1B">
        <w:rPr>
          <w:rFonts w:ascii="Times New Roman" w:hAnsi="Times New Roman" w:cs="Times New Roman"/>
          <w:sz w:val="28"/>
          <w:szCs w:val="28"/>
        </w:rPr>
        <w:t xml:space="preserve">. </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5.3. Жалоба подается в письменной форме на бумажном носителе, в электронной форме в орган, предо</w:t>
      </w:r>
      <w:r w:rsidR="008419DC">
        <w:rPr>
          <w:rFonts w:ascii="Times New Roman" w:hAnsi="Times New Roman" w:cs="Times New Roman"/>
          <w:sz w:val="28"/>
          <w:szCs w:val="28"/>
        </w:rPr>
        <w:t>ставляющий муниципальную услугу</w:t>
      </w:r>
      <w:r w:rsidRPr="009A6D1B">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5.4. </w:t>
      </w:r>
      <w:proofErr w:type="gramStart"/>
      <w:r w:rsidRPr="009A6D1B">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w:t>
      </w:r>
      <w:r w:rsidR="005E062D">
        <w:rPr>
          <w:rFonts w:ascii="Times New Roman" w:hAnsi="Times New Roman" w:cs="Times New Roman"/>
          <w:sz w:val="28"/>
          <w:szCs w:val="28"/>
        </w:rPr>
        <w:t xml:space="preserve">та при личном приеме заявителя, </w:t>
      </w:r>
      <w:r w:rsidRPr="009A6D1B">
        <w:rPr>
          <w:rFonts w:ascii="Times New Roman" w:hAnsi="Times New Roman" w:cs="Times New Roman"/>
          <w:sz w:val="28"/>
          <w:szCs w:val="28"/>
        </w:rPr>
        <w:t xml:space="preserve">а также может быть принята при личном приеме заявителя. </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5.5. Жалоба должна содержать:</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9A6D1B">
        <w:rPr>
          <w:rFonts w:ascii="Times New Roman" w:hAnsi="Times New Roman" w:cs="Times New Roman"/>
          <w:sz w:val="28"/>
          <w:szCs w:val="28"/>
        </w:rPr>
        <w:lastRenderedPageBreak/>
        <w:t>почтовый адрес, по которым должен быть направлен ответ заявителю;</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w:t>
      </w:r>
      <w:r w:rsidR="000C7C47">
        <w:rPr>
          <w:rFonts w:ascii="Times New Roman" w:hAnsi="Times New Roman" w:cs="Times New Roman"/>
          <w:sz w:val="28"/>
          <w:szCs w:val="28"/>
        </w:rPr>
        <w:t>гу или муниципального служащего</w:t>
      </w:r>
      <w:r w:rsidRPr="009A6D1B">
        <w:rPr>
          <w:rFonts w:ascii="Times New Roman" w:hAnsi="Times New Roman" w:cs="Times New Roman"/>
          <w:sz w:val="28"/>
          <w:szCs w:val="28"/>
        </w:rPr>
        <w:t>;</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w:t>
      </w:r>
      <w:r w:rsidR="000C7C47">
        <w:rPr>
          <w:rFonts w:ascii="Times New Roman" w:hAnsi="Times New Roman" w:cs="Times New Roman"/>
          <w:sz w:val="28"/>
          <w:szCs w:val="28"/>
        </w:rPr>
        <w:t>слугу, муниципального служащего</w:t>
      </w:r>
      <w:r w:rsidRPr="009A6D1B">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5.6. </w:t>
      </w:r>
      <w:proofErr w:type="gramStart"/>
      <w:r w:rsidRPr="009A6D1B">
        <w:rPr>
          <w:rFonts w:ascii="Times New Roman" w:hAnsi="Times New Roman" w:cs="Times New Roman"/>
          <w:sz w:val="28"/>
          <w:szCs w:val="28"/>
        </w:rPr>
        <w:t>Жалоба, поступившая в орган, предо</w:t>
      </w:r>
      <w:r w:rsidR="000C7C47">
        <w:rPr>
          <w:rFonts w:ascii="Times New Roman" w:hAnsi="Times New Roman" w:cs="Times New Roman"/>
          <w:sz w:val="28"/>
          <w:szCs w:val="28"/>
        </w:rPr>
        <w:t>ставляющий муниципальную услугу</w:t>
      </w:r>
      <w:r w:rsidRPr="009A6D1B">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w:t>
      </w:r>
      <w:r w:rsidR="000C7C47">
        <w:rPr>
          <w:rFonts w:ascii="Times New Roman" w:hAnsi="Times New Roman" w:cs="Times New Roman"/>
          <w:sz w:val="28"/>
          <w:szCs w:val="28"/>
        </w:rPr>
        <w:t>авляющего муниципальную услугу</w:t>
      </w:r>
      <w:r w:rsidRPr="009A6D1B">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5.7. По результатам рассмотрения жалобы принимается одно из следующих решений:</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2) в удовлетворении жалобы отказывается.</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5.8. Не позднее дня, следующего за днем принятия решения, указанного в пункте </w:t>
      </w:r>
      <w:r w:rsidR="000C7C47">
        <w:rPr>
          <w:rFonts w:ascii="Times New Roman" w:hAnsi="Times New Roman" w:cs="Times New Roman"/>
          <w:sz w:val="28"/>
          <w:szCs w:val="28"/>
        </w:rPr>
        <w:t>5.</w:t>
      </w:r>
      <w:r w:rsidRPr="009A6D1B">
        <w:rPr>
          <w:rFonts w:ascii="Times New Roman" w:hAnsi="Times New Roman" w:cs="Times New Roman"/>
          <w:sz w:val="28"/>
          <w:szCs w:val="28"/>
        </w:rPr>
        <w:t>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5.9. В случае признания жалобы подлежащей удовлетворению в ответе з</w:t>
      </w:r>
      <w:r w:rsidR="000C7C47">
        <w:rPr>
          <w:rFonts w:ascii="Times New Roman" w:hAnsi="Times New Roman" w:cs="Times New Roman"/>
          <w:sz w:val="28"/>
          <w:szCs w:val="28"/>
        </w:rPr>
        <w:t>аявителю, указанном в пункте 5.7</w:t>
      </w:r>
      <w:r w:rsidRPr="009A6D1B">
        <w:rPr>
          <w:rFonts w:ascii="Times New Roman" w:hAnsi="Times New Roman" w:cs="Times New Roman"/>
          <w:sz w:val="28"/>
          <w:szCs w:val="28"/>
        </w:rPr>
        <w:t xml:space="preserve">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A6D1B">
        <w:rPr>
          <w:rFonts w:ascii="Times New Roman" w:hAnsi="Times New Roman" w:cs="Times New Roman"/>
          <w:sz w:val="28"/>
          <w:szCs w:val="28"/>
        </w:rPr>
        <w:t>неудобства</w:t>
      </w:r>
      <w:proofErr w:type="gramEnd"/>
      <w:r w:rsidRPr="009A6D1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5.10. В случае признания жалобы, не подлежащей удовлетворению в ответе з</w:t>
      </w:r>
      <w:r w:rsidR="000C7C47">
        <w:rPr>
          <w:rFonts w:ascii="Times New Roman" w:hAnsi="Times New Roman" w:cs="Times New Roman"/>
          <w:sz w:val="28"/>
          <w:szCs w:val="28"/>
        </w:rPr>
        <w:t>аявителю, указанном в пункте 5.7</w:t>
      </w:r>
      <w:r w:rsidRPr="009A6D1B">
        <w:rPr>
          <w:rFonts w:ascii="Times New Roman" w:hAnsi="Times New Roman" w:cs="Times New Roman"/>
          <w:sz w:val="28"/>
          <w:szCs w:val="28"/>
        </w:rPr>
        <w:t xml:space="preserve"> настоящего Административного </w:t>
      </w:r>
      <w:r w:rsidRPr="009A6D1B">
        <w:rPr>
          <w:rFonts w:ascii="Times New Roman" w:hAnsi="Times New Roman" w:cs="Times New Roman"/>
          <w:sz w:val="28"/>
          <w:szCs w:val="28"/>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rsidR="008A1439"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5.11. В случае установления в ходе или по результатам </w:t>
      </w:r>
      <w:proofErr w:type="gramStart"/>
      <w:r w:rsidRPr="009A6D1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A6D1B">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Pr="008A1439" w:rsidRDefault="008A1439" w:rsidP="008A1439">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sidRPr="008A1439">
        <w:rPr>
          <w:rFonts w:ascii="Times New Roman" w:eastAsia="Times New Roman" w:hAnsi="Times New Roman" w:cs="Times New Roman"/>
          <w:sz w:val="28"/>
          <w:szCs w:val="28"/>
          <w:lang w:eastAsia="ar-SA"/>
        </w:rPr>
        <w:lastRenderedPageBreak/>
        <w:t>Приложение № 1</w:t>
      </w:r>
    </w:p>
    <w:p w:rsidR="008A1439" w:rsidRPr="008A1439" w:rsidRDefault="008A1439" w:rsidP="008A1439">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8A1439" w:rsidRPr="008A1439" w:rsidRDefault="008A1439" w:rsidP="008A1439">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8A1439" w:rsidRPr="008A1439" w:rsidRDefault="008A1439" w:rsidP="008A1439">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w:t>
      </w:r>
      <w:r w:rsidR="003176D8" w:rsidRPr="003176D8">
        <w:rPr>
          <w:rFonts w:ascii="Times New Roman" w:eastAsia="Times New Roman" w:hAnsi="Times New Roman" w:cs="Times New Roman"/>
          <w:sz w:val="28"/>
          <w:szCs w:val="28"/>
          <w:lang w:eastAsia="ar-SA"/>
        </w:rPr>
        <w:t>Утверждение схемы расположения земельного участка или земельных участков на территории Тесинского сельсовета</w:t>
      </w:r>
      <w:r w:rsidRPr="008A1439">
        <w:rPr>
          <w:rFonts w:ascii="Times New Roman" w:eastAsia="Times New Roman" w:hAnsi="Times New Roman" w:cs="Times New Roman"/>
          <w:sz w:val="28"/>
          <w:szCs w:val="28"/>
          <w:lang w:eastAsia="ar-SA"/>
        </w:rPr>
        <w:t>»</w:t>
      </w:r>
    </w:p>
    <w:p w:rsidR="008A1439" w:rsidRPr="008A1439" w:rsidRDefault="008A1439" w:rsidP="008A1439">
      <w:pPr>
        <w:suppressAutoHyphens/>
        <w:spacing w:after="0" w:line="192" w:lineRule="auto"/>
        <w:rPr>
          <w:rFonts w:ascii="Times New Roman" w:eastAsia="Times New Roman" w:hAnsi="Times New Roman" w:cs="Times New Roman"/>
          <w:sz w:val="20"/>
          <w:szCs w:val="20"/>
          <w:lang w:eastAsia="ar-SA"/>
        </w:rPr>
      </w:pPr>
    </w:p>
    <w:p w:rsidR="003176D8" w:rsidRDefault="003176D8" w:rsidP="008A1439">
      <w:pPr>
        <w:tabs>
          <w:tab w:val="left" w:pos="1134"/>
        </w:tabs>
        <w:suppressAutoHyphens/>
        <w:spacing w:after="0" w:line="240" w:lineRule="auto"/>
        <w:rPr>
          <w:rFonts w:ascii="Times New Roman" w:eastAsia="Times New Roman" w:hAnsi="Times New Roman" w:cs="Times New Roman"/>
          <w:sz w:val="28"/>
          <w:szCs w:val="28"/>
          <w:u w:val="single"/>
          <w:lang w:eastAsia="ar-SA"/>
        </w:rPr>
      </w:pPr>
    </w:p>
    <w:p w:rsidR="008A1439" w:rsidRDefault="008A1439" w:rsidP="003176D8">
      <w:pPr>
        <w:suppressAutoHyphens/>
        <w:spacing w:after="0" w:line="240" w:lineRule="auto"/>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ab/>
      </w:r>
      <w:r w:rsidRPr="008A1439">
        <w:rPr>
          <w:rFonts w:ascii="Times New Roman" w:eastAsia="Times New Roman" w:hAnsi="Times New Roman" w:cs="Times New Roman"/>
          <w:sz w:val="28"/>
          <w:szCs w:val="28"/>
          <w:lang w:eastAsia="ar-SA"/>
        </w:rPr>
        <w:tab/>
      </w:r>
      <w:r w:rsidRPr="008A1439">
        <w:rPr>
          <w:rFonts w:ascii="Times New Roman" w:eastAsia="Times New Roman" w:hAnsi="Times New Roman" w:cs="Times New Roman"/>
          <w:sz w:val="28"/>
          <w:szCs w:val="28"/>
          <w:lang w:eastAsia="ar-SA"/>
        </w:rPr>
        <w:tab/>
      </w:r>
      <w:r w:rsidR="003176D8">
        <w:rPr>
          <w:rFonts w:ascii="Times New Roman" w:eastAsia="Times New Roman" w:hAnsi="Times New Roman" w:cs="Times New Roman"/>
          <w:sz w:val="28"/>
          <w:szCs w:val="28"/>
          <w:lang w:eastAsia="ar-SA"/>
        </w:rPr>
        <w:t xml:space="preserve">                                           </w:t>
      </w:r>
      <w:r w:rsidRPr="008A1439">
        <w:rPr>
          <w:rFonts w:ascii="Times New Roman" w:eastAsia="Times New Roman" w:hAnsi="Times New Roman" w:cs="Times New Roman"/>
          <w:sz w:val="28"/>
          <w:szCs w:val="28"/>
          <w:lang w:eastAsia="ar-SA"/>
        </w:rPr>
        <w:t xml:space="preserve">Главе   </w:t>
      </w:r>
      <w:r>
        <w:rPr>
          <w:rFonts w:ascii="Times New Roman" w:eastAsia="Times New Roman" w:hAnsi="Times New Roman" w:cs="Times New Roman"/>
          <w:sz w:val="28"/>
          <w:szCs w:val="28"/>
          <w:lang w:eastAsia="ar-SA"/>
        </w:rPr>
        <w:t xml:space="preserve">Тесинского </w:t>
      </w:r>
      <w:r w:rsidRPr="008A1439">
        <w:rPr>
          <w:rFonts w:ascii="Times New Roman" w:eastAsia="Times New Roman" w:hAnsi="Times New Roman" w:cs="Times New Roman"/>
          <w:sz w:val="28"/>
          <w:szCs w:val="28"/>
          <w:lang w:eastAsia="ar-SA"/>
        </w:rPr>
        <w:t>сельсовета</w:t>
      </w:r>
    </w:p>
    <w:p w:rsidR="003176D8" w:rsidRPr="008A1439" w:rsidRDefault="003176D8" w:rsidP="003176D8">
      <w:pPr>
        <w:tabs>
          <w:tab w:val="left" w:pos="5130"/>
        </w:tabs>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ab/>
        <w:t>_________________________________________</w:t>
      </w:r>
    </w:p>
    <w:p w:rsidR="008A1439" w:rsidRPr="008A1439" w:rsidRDefault="008A1439" w:rsidP="008A1439">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28"/>
          <w:szCs w:val="20"/>
          <w:lang w:eastAsia="ar-SA"/>
        </w:rPr>
        <w:t>______________________________</w:t>
      </w:r>
    </w:p>
    <w:p w:rsidR="008A1439" w:rsidRPr="008A1439" w:rsidRDefault="008A1439" w:rsidP="008A1439">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Ф.И.О. физического лица, адрес регистрации</w:t>
      </w: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t xml:space="preserve">                 _______________________________________________</w:t>
      </w:r>
    </w:p>
    <w:p w:rsidR="008A1439" w:rsidRPr="008A1439" w:rsidRDefault="008A1439" w:rsidP="008A1439">
      <w:pPr>
        <w:suppressAutoHyphens/>
        <w:spacing w:after="0" w:line="240" w:lineRule="auto"/>
        <w:ind w:left="4320" w:firstLine="720"/>
        <w:rPr>
          <w:rFonts w:ascii="Times New Roman" w:eastAsia="Times New Roman" w:hAnsi="Times New Roman" w:cs="Times New Roman"/>
          <w:sz w:val="28"/>
          <w:szCs w:val="20"/>
          <w:lang w:eastAsia="ar-SA"/>
        </w:rPr>
      </w:pPr>
      <w:r w:rsidRPr="008A1439">
        <w:rPr>
          <w:rFonts w:ascii="Times New Roman" w:eastAsia="Times New Roman" w:hAnsi="Times New Roman" w:cs="Times New Roman"/>
          <w:sz w:val="18"/>
          <w:szCs w:val="18"/>
          <w:lang w:eastAsia="ar-SA"/>
        </w:rPr>
        <w:t xml:space="preserve">   реквизиты юридического лица, адрес регистрации</w:t>
      </w:r>
    </w:p>
    <w:p w:rsidR="008A1439" w:rsidRPr="008A1439" w:rsidRDefault="008A1439" w:rsidP="008A1439">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28"/>
          <w:szCs w:val="20"/>
          <w:lang w:eastAsia="ar-SA"/>
        </w:rPr>
        <w:t xml:space="preserve"> ______________________________</w:t>
      </w:r>
    </w:p>
    <w:p w:rsidR="008A1439" w:rsidRPr="008A1439" w:rsidRDefault="008A1439" w:rsidP="008A1439">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контактные телефоны, </w:t>
      </w: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t xml:space="preserve">                 _______________________________________________</w:t>
      </w: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адрес электронной почты, ОГРН </w:t>
      </w: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p>
    <w:p w:rsidR="008A1439" w:rsidRDefault="008A1439" w:rsidP="008A1439">
      <w:pPr>
        <w:suppressAutoHyphens/>
        <w:spacing w:after="0" w:line="240" w:lineRule="auto"/>
        <w:jc w:val="center"/>
        <w:rPr>
          <w:rFonts w:ascii="Times New Roman" w:eastAsia="Times New Roman" w:hAnsi="Times New Roman" w:cs="Times New Roman"/>
          <w:sz w:val="28"/>
          <w:szCs w:val="28"/>
          <w:lang w:eastAsia="ar-SA"/>
        </w:rPr>
      </w:pPr>
      <w:proofErr w:type="gramStart"/>
      <w:r w:rsidRPr="008A1439">
        <w:rPr>
          <w:rFonts w:ascii="Times New Roman" w:eastAsia="Times New Roman" w:hAnsi="Times New Roman" w:cs="Times New Roman"/>
          <w:sz w:val="28"/>
          <w:szCs w:val="28"/>
          <w:lang w:eastAsia="ar-SA"/>
        </w:rPr>
        <w:t>З</w:t>
      </w:r>
      <w:proofErr w:type="gramEnd"/>
      <w:r w:rsidRPr="008A1439">
        <w:rPr>
          <w:rFonts w:ascii="Times New Roman" w:eastAsia="Times New Roman" w:hAnsi="Times New Roman" w:cs="Times New Roman"/>
          <w:sz w:val="28"/>
          <w:szCs w:val="28"/>
          <w:lang w:eastAsia="ar-SA"/>
        </w:rPr>
        <w:t xml:space="preserve"> А Я В Л Е Н И Е</w:t>
      </w:r>
    </w:p>
    <w:p w:rsidR="003176D8" w:rsidRPr="003176D8" w:rsidRDefault="003176D8" w:rsidP="003176D8">
      <w:pPr>
        <w:suppressAutoHyphens/>
        <w:spacing w:after="0" w:line="240" w:lineRule="auto"/>
        <w:jc w:val="center"/>
        <w:rPr>
          <w:rFonts w:ascii="Times New Roman" w:eastAsia="Times New Roman" w:hAnsi="Times New Roman" w:cs="Times New Roman"/>
          <w:sz w:val="28"/>
          <w:szCs w:val="28"/>
          <w:lang w:eastAsia="ar-SA"/>
        </w:rPr>
      </w:pPr>
      <w:r w:rsidRPr="003176D8">
        <w:rPr>
          <w:rFonts w:ascii="Times New Roman" w:eastAsia="Times New Roman" w:hAnsi="Times New Roman" w:cs="Times New Roman"/>
          <w:sz w:val="28"/>
          <w:szCs w:val="28"/>
          <w:lang w:eastAsia="ar-SA"/>
        </w:rPr>
        <w:t>об утверждении схемы расположения земельного участка</w:t>
      </w:r>
    </w:p>
    <w:p w:rsidR="003176D8" w:rsidRPr="008A1439" w:rsidRDefault="003176D8" w:rsidP="003176D8">
      <w:pPr>
        <w:suppressAutoHyphens/>
        <w:spacing w:after="0" w:line="240" w:lineRule="auto"/>
        <w:jc w:val="center"/>
        <w:rPr>
          <w:rFonts w:ascii="Times New Roman" w:eastAsia="Times New Roman" w:hAnsi="Times New Roman" w:cs="Times New Roman"/>
          <w:sz w:val="28"/>
          <w:szCs w:val="28"/>
          <w:lang w:eastAsia="ar-SA"/>
        </w:rPr>
      </w:pPr>
      <w:r w:rsidRPr="003176D8">
        <w:rPr>
          <w:rFonts w:ascii="Times New Roman" w:eastAsia="Times New Roman" w:hAnsi="Times New Roman" w:cs="Times New Roman"/>
          <w:sz w:val="28"/>
          <w:szCs w:val="28"/>
          <w:lang w:eastAsia="ar-SA"/>
        </w:rPr>
        <w:t>на кадастровом плане территории</w:t>
      </w:r>
    </w:p>
    <w:p w:rsidR="008A1439" w:rsidRPr="008A1439" w:rsidRDefault="008A1439" w:rsidP="008A1439">
      <w:pPr>
        <w:suppressAutoHyphens/>
        <w:spacing w:after="0" w:line="240" w:lineRule="auto"/>
        <w:rPr>
          <w:rFonts w:ascii="Times New Roman" w:eastAsia="Times New Roman" w:hAnsi="Times New Roman" w:cs="Times New Roman"/>
          <w:sz w:val="28"/>
          <w:szCs w:val="28"/>
          <w:lang w:eastAsia="ar-SA"/>
        </w:rPr>
      </w:pPr>
    </w:p>
    <w:p w:rsidR="003176D8" w:rsidRPr="003176D8" w:rsidRDefault="003176D8" w:rsidP="003176D8">
      <w:pPr>
        <w:tabs>
          <w:tab w:val="left" w:pos="900"/>
        </w:tabs>
        <w:suppressAutoHyphens/>
        <w:spacing w:after="0" w:line="240" w:lineRule="auto"/>
        <w:jc w:val="both"/>
        <w:rPr>
          <w:rFonts w:ascii="Times New Roman" w:eastAsia="Times New Roman" w:hAnsi="Times New Roman" w:cs="Times New Roman"/>
          <w:sz w:val="28"/>
          <w:szCs w:val="28"/>
          <w:lang w:eastAsia="ar-SA"/>
        </w:rPr>
      </w:pPr>
      <w:r w:rsidRPr="003176D8">
        <w:rPr>
          <w:rFonts w:ascii="Times New Roman" w:eastAsia="Times New Roman" w:hAnsi="Times New Roman" w:cs="Times New Roman"/>
          <w:sz w:val="28"/>
          <w:szCs w:val="28"/>
          <w:lang w:eastAsia="ar-SA"/>
        </w:rPr>
        <w:t xml:space="preserve">    Прошу  утвердить  схему  расположения  на  кадастровом плане территории земельного   участка   общей  площадью_______  кв.  м (указывается  площадь  земельного  участка,  образуемого  в соответствии со Схемой КПТ), расположенного:_______________________ __________________________________________________________________</w:t>
      </w:r>
    </w:p>
    <w:p w:rsidR="003176D8" w:rsidRPr="003176D8" w:rsidRDefault="003176D8" w:rsidP="003176D8">
      <w:pPr>
        <w:tabs>
          <w:tab w:val="left" w:pos="900"/>
        </w:tabs>
        <w:suppressAutoHyphens/>
        <w:spacing w:after="0" w:line="240" w:lineRule="auto"/>
        <w:jc w:val="both"/>
        <w:rPr>
          <w:rFonts w:ascii="Times New Roman" w:eastAsia="Times New Roman" w:hAnsi="Times New Roman" w:cs="Times New Roman"/>
          <w:sz w:val="28"/>
          <w:szCs w:val="28"/>
          <w:lang w:eastAsia="ar-SA"/>
        </w:rPr>
      </w:pPr>
      <w:r w:rsidRPr="003176D8">
        <w:rPr>
          <w:rFonts w:ascii="Times New Roman" w:eastAsia="Times New Roman" w:hAnsi="Times New Roman" w:cs="Times New Roman"/>
          <w:sz w:val="28"/>
          <w:szCs w:val="28"/>
          <w:lang w:eastAsia="ar-SA"/>
        </w:rPr>
        <w:t>___________________________________________</w:t>
      </w:r>
      <w:r w:rsidR="0090474F">
        <w:rPr>
          <w:rFonts w:ascii="Times New Roman" w:eastAsia="Times New Roman" w:hAnsi="Times New Roman" w:cs="Times New Roman"/>
          <w:sz w:val="28"/>
          <w:szCs w:val="28"/>
          <w:lang w:eastAsia="ar-SA"/>
        </w:rPr>
        <w:t>______________</w:t>
      </w:r>
      <w:r w:rsidRPr="003176D8">
        <w:rPr>
          <w:rFonts w:ascii="Times New Roman" w:eastAsia="Times New Roman" w:hAnsi="Times New Roman" w:cs="Times New Roman"/>
          <w:sz w:val="28"/>
          <w:szCs w:val="28"/>
          <w:lang w:eastAsia="ar-SA"/>
        </w:rPr>
        <w:t>___________________________________________________________________________</w:t>
      </w:r>
    </w:p>
    <w:p w:rsidR="003176D8" w:rsidRPr="0090474F" w:rsidRDefault="003176D8" w:rsidP="003176D8">
      <w:pPr>
        <w:tabs>
          <w:tab w:val="left" w:pos="900"/>
        </w:tabs>
        <w:suppressAutoHyphens/>
        <w:spacing w:after="0" w:line="240" w:lineRule="auto"/>
        <w:jc w:val="both"/>
        <w:rPr>
          <w:rFonts w:ascii="Times New Roman" w:eastAsia="Times New Roman" w:hAnsi="Times New Roman" w:cs="Times New Roman"/>
          <w:sz w:val="20"/>
          <w:szCs w:val="20"/>
          <w:lang w:eastAsia="ar-SA"/>
        </w:rPr>
      </w:pPr>
      <w:r w:rsidRPr="0090474F">
        <w:rPr>
          <w:rFonts w:ascii="Times New Roman" w:eastAsia="Times New Roman" w:hAnsi="Times New Roman" w:cs="Times New Roman"/>
          <w:sz w:val="20"/>
          <w:szCs w:val="20"/>
          <w:lang w:eastAsia="ar-SA"/>
        </w:rPr>
        <w:t xml:space="preserve">              (указывается адрес либо описание местоположения  земельного участка)</w:t>
      </w:r>
    </w:p>
    <w:p w:rsidR="003176D8" w:rsidRPr="003176D8" w:rsidRDefault="003176D8" w:rsidP="003176D8">
      <w:pPr>
        <w:tabs>
          <w:tab w:val="left" w:pos="900"/>
        </w:tabs>
        <w:suppressAutoHyphens/>
        <w:spacing w:after="0" w:line="240" w:lineRule="auto"/>
        <w:jc w:val="both"/>
        <w:rPr>
          <w:rFonts w:ascii="Times New Roman" w:eastAsia="Times New Roman" w:hAnsi="Times New Roman" w:cs="Times New Roman"/>
          <w:sz w:val="28"/>
          <w:szCs w:val="28"/>
          <w:lang w:eastAsia="ar-SA"/>
        </w:rPr>
      </w:pPr>
      <w:r w:rsidRPr="003176D8">
        <w:rPr>
          <w:rFonts w:ascii="Times New Roman" w:eastAsia="Times New Roman" w:hAnsi="Times New Roman" w:cs="Times New Roman"/>
          <w:sz w:val="28"/>
          <w:szCs w:val="28"/>
          <w:lang w:eastAsia="ar-SA"/>
        </w:rPr>
        <w:t>в целях ___________________________________</w:t>
      </w:r>
      <w:r w:rsidR="0090474F">
        <w:rPr>
          <w:rFonts w:ascii="Times New Roman" w:eastAsia="Times New Roman" w:hAnsi="Times New Roman" w:cs="Times New Roman"/>
          <w:sz w:val="28"/>
          <w:szCs w:val="28"/>
          <w:lang w:eastAsia="ar-SA"/>
        </w:rPr>
        <w:t>_______________________</w:t>
      </w:r>
    </w:p>
    <w:p w:rsidR="003176D8" w:rsidRPr="0090474F" w:rsidRDefault="003176D8" w:rsidP="003176D8">
      <w:pPr>
        <w:tabs>
          <w:tab w:val="left" w:pos="900"/>
        </w:tabs>
        <w:suppressAutoHyphens/>
        <w:spacing w:after="0" w:line="240" w:lineRule="auto"/>
        <w:jc w:val="both"/>
        <w:rPr>
          <w:rFonts w:ascii="Times New Roman" w:eastAsia="Times New Roman" w:hAnsi="Times New Roman" w:cs="Times New Roman"/>
          <w:sz w:val="20"/>
          <w:szCs w:val="20"/>
          <w:lang w:eastAsia="ar-SA"/>
        </w:rPr>
      </w:pPr>
      <w:r w:rsidRPr="0090474F">
        <w:rPr>
          <w:rFonts w:ascii="Times New Roman" w:eastAsia="Times New Roman" w:hAnsi="Times New Roman" w:cs="Times New Roman"/>
          <w:sz w:val="20"/>
          <w:szCs w:val="20"/>
          <w:lang w:eastAsia="ar-SA"/>
        </w:rPr>
        <w:t xml:space="preserve">                               (указывается цель использования земельного участка)</w:t>
      </w:r>
    </w:p>
    <w:p w:rsidR="003176D8" w:rsidRPr="003176D8" w:rsidRDefault="003176D8" w:rsidP="003176D8">
      <w:pPr>
        <w:tabs>
          <w:tab w:val="left" w:pos="900"/>
        </w:tabs>
        <w:suppressAutoHyphens/>
        <w:spacing w:after="0" w:line="240" w:lineRule="auto"/>
        <w:jc w:val="both"/>
        <w:rPr>
          <w:rFonts w:ascii="Times New Roman" w:eastAsia="Times New Roman" w:hAnsi="Times New Roman" w:cs="Times New Roman"/>
          <w:sz w:val="28"/>
          <w:szCs w:val="28"/>
          <w:lang w:eastAsia="ar-SA"/>
        </w:rPr>
      </w:pPr>
    </w:p>
    <w:p w:rsidR="003176D8" w:rsidRPr="003176D8" w:rsidRDefault="003176D8" w:rsidP="003176D8">
      <w:pPr>
        <w:tabs>
          <w:tab w:val="left" w:pos="900"/>
        </w:tabs>
        <w:suppressAutoHyphens/>
        <w:spacing w:after="0" w:line="240" w:lineRule="auto"/>
        <w:jc w:val="both"/>
        <w:rPr>
          <w:rFonts w:ascii="Times New Roman" w:eastAsia="Times New Roman" w:hAnsi="Times New Roman" w:cs="Times New Roman"/>
          <w:sz w:val="28"/>
          <w:szCs w:val="28"/>
          <w:lang w:eastAsia="ar-SA"/>
        </w:rPr>
      </w:pPr>
      <w:r w:rsidRPr="003176D8">
        <w:rPr>
          <w:rFonts w:ascii="Times New Roman" w:eastAsia="Times New Roman" w:hAnsi="Times New Roman" w:cs="Times New Roman"/>
          <w:sz w:val="28"/>
          <w:szCs w:val="28"/>
          <w:lang w:eastAsia="ar-SA"/>
        </w:rPr>
        <w:t>кадастровый  номер  земельного  участка  (ил</w:t>
      </w:r>
      <w:r w:rsidR="0090474F">
        <w:rPr>
          <w:rFonts w:ascii="Times New Roman" w:eastAsia="Times New Roman" w:hAnsi="Times New Roman" w:cs="Times New Roman"/>
          <w:sz w:val="28"/>
          <w:szCs w:val="28"/>
          <w:lang w:eastAsia="ar-SA"/>
        </w:rPr>
        <w:t xml:space="preserve">и  кадастровые номера земельных </w:t>
      </w:r>
      <w:r w:rsidRPr="003176D8">
        <w:rPr>
          <w:rFonts w:ascii="Times New Roman" w:eastAsia="Times New Roman" w:hAnsi="Times New Roman" w:cs="Times New Roman"/>
          <w:sz w:val="28"/>
          <w:szCs w:val="28"/>
          <w:lang w:eastAsia="ar-SA"/>
        </w:rPr>
        <w:t>участков) ______________________</w:t>
      </w:r>
      <w:r w:rsidR="0090474F">
        <w:rPr>
          <w:rFonts w:ascii="Times New Roman" w:eastAsia="Times New Roman" w:hAnsi="Times New Roman" w:cs="Times New Roman"/>
          <w:sz w:val="28"/>
          <w:szCs w:val="28"/>
          <w:lang w:eastAsia="ar-SA"/>
        </w:rPr>
        <w:t>_________________________</w:t>
      </w:r>
    </w:p>
    <w:p w:rsidR="003176D8" w:rsidRPr="0090474F" w:rsidRDefault="003176D8" w:rsidP="003176D8">
      <w:pPr>
        <w:tabs>
          <w:tab w:val="left" w:pos="900"/>
        </w:tabs>
        <w:suppressAutoHyphens/>
        <w:spacing w:after="0" w:line="240" w:lineRule="auto"/>
        <w:jc w:val="both"/>
        <w:rPr>
          <w:rFonts w:ascii="Times New Roman" w:eastAsia="Times New Roman" w:hAnsi="Times New Roman" w:cs="Times New Roman"/>
          <w:sz w:val="20"/>
          <w:szCs w:val="20"/>
          <w:lang w:eastAsia="ar-SA"/>
        </w:rPr>
      </w:pPr>
      <w:r w:rsidRPr="0090474F">
        <w:rPr>
          <w:rFonts w:ascii="Times New Roman" w:eastAsia="Times New Roman" w:hAnsi="Times New Roman" w:cs="Times New Roman"/>
          <w:sz w:val="20"/>
          <w:szCs w:val="20"/>
          <w:lang w:eastAsia="ar-SA"/>
        </w:rPr>
        <w:t xml:space="preserve">        (указываются в случае, если образование земельного участка   предусмотрено из земельного участка, сведения о котором   внесены в Единый государственный реестр недвижимости)</w:t>
      </w:r>
    </w:p>
    <w:p w:rsidR="003176D8" w:rsidRPr="003176D8" w:rsidRDefault="003176D8" w:rsidP="003176D8">
      <w:pPr>
        <w:tabs>
          <w:tab w:val="left" w:pos="900"/>
        </w:tabs>
        <w:suppressAutoHyphens/>
        <w:spacing w:after="0" w:line="240" w:lineRule="auto"/>
        <w:jc w:val="both"/>
        <w:rPr>
          <w:rFonts w:ascii="Times New Roman" w:eastAsia="Times New Roman" w:hAnsi="Times New Roman" w:cs="Times New Roman"/>
          <w:sz w:val="28"/>
          <w:szCs w:val="28"/>
          <w:lang w:eastAsia="ar-SA"/>
        </w:rPr>
      </w:pPr>
    </w:p>
    <w:p w:rsidR="0090474F" w:rsidRPr="003176D8" w:rsidRDefault="003176D8" w:rsidP="003176D8">
      <w:pPr>
        <w:tabs>
          <w:tab w:val="left" w:pos="900"/>
        </w:tabs>
        <w:suppressAutoHyphens/>
        <w:spacing w:after="0" w:line="240" w:lineRule="auto"/>
        <w:jc w:val="both"/>
        <w:rPr>
          <w:rFonts w:ascii="Times New Roman" w:eastAsia="Times New Roman" w:hAnsi="Times New Roman" w:cs="Times New Roman"/>
          <w:sz w:val="28"/>
          <w:szCs w:val="28"/>
          <w:lang w:eastAsia="ar-SA"/>
        </w:rPr>
      </w:pPr>
      <w:r w:rsidRPr="003176D8">
        <w:rPr>
          <w:rFonts w:ascii="Times New Roman" w:eastAsia="Times New Roman" w:hAnsi="Times New Roman" w:cs="Times New Roman"/>
          <w:sz w:val="28"/>
          <w:szCs w:val="28"/>
          <w:lang w:eastAsia="ar-SA"/>
        </w:rPr>
        <w:t>Способ получения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0"/>
        <w:gridCol w:w="5556"/>
      </w:tblGrid>
      <w:tr w:rsidR="0090474F" w:rsidRPr="0090474F" w:rsidTr="00D37608">
        <w:tc>
          <w:tcPr>
            <w:tcW w:w="9066" w:type="dxa"/>
            <w:gridSpan w:val="2"/>
          </w:tcPr>
          <w:p w:rsidR="0090474F" w:rsidRPr="0090474F" w:rsidRDefault="0090474F" w:rsidP="009047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74F">
              <w:rPr>
                <w:rFonts w:ascii="Times New Roman" w:eastAsia="Times New Roman" w:hAnsi="Times New Roman" w:cs="Times New Roman"/>
                <w:sz w:val="24"/>
                <w:szCs w:val="24"/>
                <w:lang w:eastAsia="ru-RU"/>
              </w:rPr>
              <w:t>Лично</w:t>
            </w:r>
          </w:p>
        </w:tc>
      </w:tr>
      <w:tr w:rsidR="0090474F" w:rsidRPr="0090474F" w:rsidTr="00D37608">
        <w:tc>
          <w:tcPr>
            <w:tcW w:w="3510" w:type="dxa"/>
            <w:vMerge w:val="restart"/>
          </w:tcPr>
          <w:p w:rsidR="0090474F" w:rsidRPr="0090474F" w:rsidRDefault="0090474F" w:rsidP="009047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74F">
              <w:rPr>
                <w:rFonts w:ascii="Times New Roman" w:eastAsia="Times New Roman" w:hAnsi="Times New Roman" w:cs="Times New Roman"/>
                <w:sz w:val="24"/>
                <w:szCs w:val="24"/>
                <w:lang w:eastAsia="ru-RU"/>
              </w:rPr>
              <w:t>Почтовым отправлением по адресу:</w:t>
            </w:r>
          </w:p>
        </w:tc>
        <w:tc>
          <w:tcPr>
            <w:tcW w:w="5556" w:type="dxa"/>
          </w:tcPr>
          <w:p w:rsidR="0090474F" w:rsidRPr="0090474F" w:rsidRDefault="0090474F" w:rsidP="0090474F">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90474F" w:rsidRPr="0090474F" w:rsidTr="00D37608">
        <w:tc>
          <w:tcPr>
            <w:tcW w:w="3510" w:type="dxa"/>
            <w:vMerge/>
          </w:tcPr>
          <w:p w:rsidR="0090474F" w:rsidRPr="0090474F" w:rsidRDefault="0090474F" w:rsidP="0090474F">
            <w:pPr>
              <w:spacing w:after="0" w:line="240" w:lineRule="auto"/>
              <w:rPr>
                <w:rFonts w:ascii="Times New Roman" w:eastAsia="Times New Roman" w:hAnsi="Times New Roman" w:cs="Times New Roman"/>
                <w:sz w:val="24"/>
                <w:szCs w:val="24"/>
                <w:lang w:eastAsia="ru-RU"/>
              </w:rPr>
            </w:pPr>
          </w:p>
        </w:tc>
        <w:tc>
          <w:tcPr>
            <w:tcW w:w="5556" w:type="dxa"/>
          </w:tcPr>
          <w:p w:rsidR="0090474F" w:rsidRPr="0090474F" w:rsidRDefault="0090474F" w:rsidP="0090474F">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bl>
    <w:p w:rsidR="003176D8" w:rsidRPr="003176D8" w:rsidRDefault="003176D8" w:rsidP="003176D8">
      <w:pPr>
        <w:tabs>
          <w:tab w:val="left" w:pos="900"/>
        </w:tabs>
        <w:suppressAutoHyphens/>
        <w:spacing w:after="0" w:line="240" w:lineRule="auto"/>
        <w:jc w:val="both"/>
        <w:rPr>
          <w:rFonts w:ascii="Times New Roman" w:eastAsia="Times New Roman" w:hAnsi="Times New Roman" w:cs="Times New Roman"/>
          <w:sz w:val="28"/>
          <w:szCs w:val="28"/>
          <w:lang w:eastAsia="ar-SA"/>
        </w:rPr>
      </w:pPr>
    </w:p>
    <w:p w:rsidR="0090474F" w:rsidRPr="0090474F" w:rsidRDefault="0090474F" w:rsidP="0090474F">
      <w:pPr>
        <w:tabs>
          <w:tab w:val="left" w:pos="900"/>
        </w:tabs>
        <w:suppressAutoHyphens/>
        <w:spacing w:after="0" w:line="240" w:lineRule="auto"/>
        <w:jc w:val="both"/>
        <w:rPr>
          <w:rFonts w:ascii="Times New Roman" w:eastAsia="Times New Roman" w:hAnsi="Times New Roman" w:cs="Times New Roman"/>
          <w:sz w:val="28"/>
          <w:szCs w:val="28"/>
          <w:lang w:eastAsia="ar-SA"/>
        </w:rPr>
      </w:pPr>
      <w:r w:rsidRPr="0090474F">
        <w:rPr>
          <w:rFonts w:ascii="Times New Roman" w:eastAsia="Times New Roman" w:hAnsi="Times New Roman" w:cs="Times New Roman"/>
          <w:sz w:val="28"/>
          <w:szCs w:val="28"/>
          <w:lang w:eastAsia="ar-SA"/>
        </w:rPr>
        <w:lastRenderedPageBreak/>
        <w:t xml:space="preserve">«____»___________20___г </w:t>
      </w:r>
      <w:r w:rsidRPr="0090474F">
        <w:rPr>
          <w:rFonts w:ascii="Times New Roman" w:eastAsia="Times New Roman" w:hAnsi="Times New Roman" w:cs="Times New Roman"/>
          <w:sz w:val="28"/>
          <w:szCs w:val="28"/>
          <w:lang w:eastAsia="ar-SA"/>
        </w:rPr>
        <w:tab/>
      </w:r>
      <w:r w:rsidRPr="0090474F">
        <w:rPr>
          <w:rFonts w:ascii="Times New Roman" w:eastAsia="Times New Roman" w:hAnsi="Times New Roman" w:cs="Times New Roman"/>
          <w:sz w:val="28"/>
          <w:szCs w:val="28"/>
          <w:lang w:eastAsia="ar-SA"/>
        </w:rPr>
        <w:tab/>
      </w:r>
      <w:r w:rsidRPr="0090474F">
        <w:rPr>
          <w:rFonts w:ascii="Times New Roman" w:eastAsia="Times New Roman" w:hAnsi="Times New Roman" w:cs="Times New Roman"/>
          <w:sz w:val="28"/>
          <w:szCs w:val="28"/>
          <w:lang w:eastAsia="ar-SA"/>
        </w:rPr>
        <w:tab/>
      </w:r>
      <w:r w:rsidRPr="0090474F">
        <w:rPr>
          <w:rFonts w:ascii="Times New Roman" w:eastAsia="Times New Roman" w:hAnsi="Times New Roman" w:cs="Times New Roman"/>
          <w:sz w:val="28"/>
          <w:szCs w:val="28"/>
          <w:lang w:eastAsia="ar-SA"/>
        </w:rPr>
        <w:tab/>
        <w:t>______________________</w:t>
      </w:r>
    </w:p>
    <w:p w:rsidR="003176D8" w:rsidRPr="003176D8" w:rsidRDefault="0090474F" w:rsidP="0090474F">
      <w:pPr>
        <w:tabs>
          <w:tab w:val="left" w:pos="900"/>
        </w:tabs>
        <w:suppressAutoHyphens/>
        <w:spacing w:after="0" w:line="240" w:lineRule="auto"/>
        <w:jc w:val="both"/>
        <w:rPr>
          <w:rFonts w:ascii="Times New Roman" w:eastAsia="Times New Roman" w:hAnsi="Times New Roman" w:cs="Times New Roman"/>
          <w:sz w:val="28"/>
          <w:szCs w:val="28"/>
          <w:lang w:eastAsia="ar-SA"/>
        </w:rPr>
      </w:pPr>
      <w:r w:rsidRPr="0090474F">
        <w:rPr>
          <w:rFonts w:ascii="Times New Roman" w:eastAsia="Times New Roman" w:hAnsi="Times New Roman" w:cs="Times New Roman"/>
          <w:sz w:val="28"/>
          <w:szCs w:val="28"/>
          <w:lang w:eastAsia="ar-SA"/>
        </w:rPr>
        <w:tab/>
      </w:r>
      <w:r w:rsidRPr="0090474F">
        <w:rPr>
          <w:rFonts w:ascii="Times New Roman" w:eastAsia="Times New Roman" w:hAnsi="Times New Roman" w:cs="Times New Roman"/>
          <w:sz w:val="28"/>
          <w:szCs w:val="28"/>
          <w:lang w:eastAsia="ar-SA"/>
        </w:rPr>
        <w:tab/>
      </w:r>
      <w:r w:rsidRPr="0090474F">
        <w:rPr>
          <w:rFonts w:ascii="Times New Roman" w:eastAsia="Times New Roman" w:hAnsi="Times New Roman" w:cs="Times New Roman"/>
          <w:sz w:val="28"/>
          <w:szCs w:val="28"/>
          <w:lang w:eastAsia="ar-SA"/>
        </w:rPr>
        <w:tab/>
      </w:r>
      <w:r w:rsidRPr="0090474F">
        <w:rPr>
          <w:rFonts w:ascii="Times New Roman" w:eastAsia="Times New Roman" w:hAnsi="Times New Roman" w:cs="Times New Roman"/>
          <w:sz w:val="28"/>
          <w:szCs w:val="28"/>
          <w:lang w:eastAsia="ar-SA"/>
        </w:rPr>
        <w:tab/>
      </w:r>
      <w:r w:rsidRPr="0090474F">
        <w:rPr>
          <w:rFonts w:ascii="Times New Roman" w:eastAsia="Times New Roman" w:hAnsi="Times New Roman" w:cs="Times New Roman"/>
          <w:sz w:val="28"/>
          <w:szCs w:val="28"/>
          <w:lang w:eastAsia="ar-SA"/>
        </w:rPr>
        <w:tab/>
      </w:r>
      <w:r w:rsidRPr="0090474F">
        <w:rPr>
          <w:rFonts w:ascii="Times New Roman" w:eastAsia="Times New Roman" w:hAnsi="Times New Roman" w:cs="Times New Roman"/>
          <w:sz w:val="28"/>
          <w:szCs w:val="28"/>
          <w:lang w:eastAsia="ar-SA"/>
        </w:rPr>
        <w:tab/>
      </w:r>
      <w:r w:rsidRPr="0090474F">
        <w:rPr>
          <w:rFonts w:ascii="Times New Roman" w:eastAsia="Times New Roman" w:hAnsi="Times New Roman" w:cs="Times New Roman"/>
          <w:sz w:val="28"/>
          <w:szCs w:val="28"/>
          <w:lang w:eastAsia="ar-SA"/>
        </w:rPr>
        <w:tab/>
      </w:r>
      <w:r w:rsidRPr="0090474F">
        <w:rPr>
          <w:rFonts w:ascii="Times New Roman" w:eastAsia="Times New Roman" w:hAnsi="Times New Roman" w:cs="Times New Roman"/>
          <w:sz w:val="28"/>
          <w:szCs w:val="28"/>
          <w:lang w:eastAsia="ar-SA"/>
        </w:rPr>
        <w:tab/>
      </w:r>
      <w:r w:rsidRPr="0090474F">
        <w:rPr>
          <w:rFonts w:ascii="Times New Roman" w:eastAsia="Times New Roman" w:hAnsi="Times New Roman" w:cs="Times New Roman"/>
          <w:sz w:val="28"/>
          <w:szCs w:val="28"/>
          <w:lang w:eastAsia="ar-SA"/>
        </w:rPr>
        <w:tab/>
        <w:t>(подпись заявителя)</w:t>
      </w:r>
    </w:p>
    <w:p w:rsidR="003176D8" w:rsidRPr="003176D8" w:rsidRDefault="003176D8" w:rsidP="003176D8">
      <w:pPr>
        <w:tabs>
          <w:tab w:val="left" w:pos="900"/>
        </w:tabs>
        <w:suppressAutoHyphens/>
        <w:spacing w:after="0" w:line="240" w:lineRule="auto"/>
        <w:jc w:val="both"/>
        <w:rPr>
          <w:rFonts w:ascii="Times New Roman" w:eastAsia="Times New Roman" w:hAnsi="Times New Roman" w:cs="Times New Roman"/>
          <w:sz w:val="28"/>
          <w:szCs w:val="28"/>
          <w:lang w:eastAsia="ar-SA"/>
        </w:rPr>
      </w:pPr>
      <w:r w:rsidRPr="003176D8">
        <w:rPr>
          <w:rFonts w:ascii="Times New Roman" w:eastAsia="Times New Roman" w:hAnsi="Times New Roman" w:cs="Times New Roman"/>
          <w:sz w:val="28"/>
          <w:szCs w:val="28"/>
          <w:lang w:eastAsia="ar-SA"/>
        </w:rPr>
        <w:tab/>
      </w:r>
      <w:r w:rsidRPr="003176D8">
        <w:rPr>
          <w:rFonts w:ascii="Times New Roman" w:eastAsia="Times New Roman" w:hAnsi="Times New Roman" w:cs="Times New Roman"/>
          <w:sz w:val="28"/>
          <w:szCs w:val="28"/>
          <w:lang w:eastAsia="ar-SA"/>
        </w:rPr>
        <w:tab/>
      </w:r>
    </w:p>
    <w:p w:rsidR="008A1439" w:rsidRPr="008A1439" w:rsidRDefault="008A1439" w:rsidP="008A1439">
      <w:pPr>
        <w:tabs>
          <w:tab w:val="left" w:pos="900"/>
        </w:tabs>
        <w:suppressAutoHyphens/>
        <w:spacing w:after="0" w:line="240" w:lineRule="auto"/>
        <w:jc w:val="both"/>
        <w:rPr>
          <w:rFonts w:ascii="Times New Roman" w:eastAsia="Times New Roman" w:hAnsi="Times New Roman" w:cs="Times New Roman"/>
          <w:sz w:val="20"/>
          <w:szCs w:val="20"/>
          <w:lang w:eastAsia="ar-SA"/>
        </w:rPr>
      </w:pPr>
    </w:p>
    <w:p w:rsidR="008A1439" w:rsidRPr="008A1439" w:rsidRDefault="008A1439" w:rsidP="00AA1B3B">
      <w:pPr>
        <w:suppressAutoHyphens/>
        <w:spacing w:after="0" w:line="240" w:lineRule="auto"/>
        <w:contextualSpacing/>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           Настоящим даю согласие в соответствии со статьей 9 Федерального закона от 27.07.2006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rsidR="008A1439" w:rsidRPr="008A1439" w:rsidRDefault="008A1439" w:rsidP="00AA1B3B">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Согласие на обработку персональных данных действует до даты отзыва мною путем направления в администрацию </w:t>
      </w:r>
      <w:r w:rsidR="001B3130">
        <w:rPr>
          <w:rFonts w:ascii="Times New Roman" w:eastAsia="Times New Roman" w:hAnsi="Times New Roman" w:cs="Times New Roman"/>
          <w:sz w:val="28"/>
          <w:szCs w:val="28"/>
          <w:lang w:eastAsia="ar-SA"/>
        </w:rPr>
        <w:t xml:space="preserve">Тесинского </w:t>
      </w:r>
      <w:r w:rsidRPr="008A1439">
        <w:rPr>
          <w:rFonts w:ascii="Times New Roman" w:eastAsia="Times New Roman" w:hAnsi="Times New Roman" w:cs="Times New Roman"/>
          <w:sz w:val="28"/>
          <w:szCs w:val="28"/>
          <w:lang w:eastAsia="ar-SA"/>
        </w:rPr>
        <w:t>сельсовета письменного обращения об указанном отзыве в произвольной форме.</w:t>
      </w:r>
    </w:p>
    <w:p w:rsidR="008A1439" w:rsidRPr="008A1439" w:rsidRDefault="008A1439" w:rsidP="00AA1B3B">
      <w:pPr>
        <w:suppressAutoHyphens/>
        <w:spacing w:after="0" w:line="240" w:lineRule="auto"/>
        <w:contextualSpacing/>
        <w:jc w:val="right"/>
        <w:rPr>
          <w:rFonts w:ascii="Times New Roman" w:eastAsia="Times New Roman" w:hAnsi="Times New Roman" w:cs="Times New Roman"/>
          <w:sz w:val="28"/>
          <w:szCs w:val="28"/>
          <w:lang w:eastAsia="ar-SA"/>
        </w:rPr>
      </w:pPr>
    </w:p>
    <w:p w:rsidR="008A1439" w:rsidRPr="008A1439" w:rsidRDefault="008A1439" w:rsidP="00AA1B3B">
      <w:pPr>
        <w:suppressAutoHyphens/>
        <w:spacing w:after="0" w:line="240" w:lineRule="auto"/>
        <w:contextualSpacing/>
        <w:jc w:val="right"/>
        <w:rPr>
          <w:rFonts w:ascii="Times New Roman" w:eastAsia="Times New Roman" w:hAnsi="Times New Roman" w:cs="Times New Roman"/>
          <w:sz w:val="20"/>
          <w:szCs w:val="20"/>
          <w:lang w:eastAsia="ar-SA"/>
        </w:rPr>
      </w:pPr>
    </w:p>
    <w:p w:rsidR="008A1439" w:rsidRPr="008A1439" w:rsidRDefault="008A1439" w:rsidP="00AA1B3B">
      <w:pPr>
        <w:suppressAutoHyphens/>
        <w:spacing w:after="0" w:line="240" w:lineRule="auto"/>
        <w:contextualSpacing/>
        <w:rPr>
          <w:rFonts w:ascii="Times New Roman" w:eastAsia="Times New Roman" w:hAnsi="Times New Roman" w:cs="Times New Roman"/>
          <w:sz w:val="16"/>
          <w:szCs w:val="16"/>
          <w:lang w:eastAsia="ar-SA"/>
        </w:rPr>
      </w:pPr>
      <w:r w:rsidRPr="008A1439">
        <w:rPr>
          <w:rFonts w:ascii="Times New Roman" w:eastAsia="Times New Roman" w:hAnsi="Times New Roman" w:cs="Times New Roman"/>
          <w:sz w:val="28"/>
          <w:szCs w:val="28"/>
          <w:lang w:eastAsia="ar-SA"/>
        </w:rPr>
        <w:t xml:space="preserve">«____»___________20___г </w:t>
      </w:r>
      <w:r w:rsidRPr="008A1439">
        <w:rPr>
          <w:rFonts w:ascii="Times New Roman" w:eastAsia="Times New Roman" w:hAnsi="Times New Roman" w:cs="Times New Roman"/>
          <w:sz w:val="28"/>
          <w:szCs w:val="28"/>
          <w:lang w:eastAsia="ar-SA"/>
        </w:rPr>
        <w:tab/>
      </w:r>
      <w:r w:rsidRPr="008A1439">
        <w:rPr>
          <w:rFonts w:ascii="Times New Roman" w:eastAsia="Times New Roman" w:hAnsi="Times New Roman" w:cs="Times New Roman"/>
          <w:sz w:val="28"/>
          <w:szCs w:val="28"/>
          <w:lang w:eastAsia="ar-SA"/>
        </w:rPr>
        <w:tab/>
      </w:r>
      <w:r w:rsidRPr="008A1439">
        <w:rPr>
          <w:rFonts w:ascii="Times New Roman" w:eastAsia="Times New Roman" w:hAnsi="Times New Roman" w:cs="Times New Roman"/>
          <w:sz w:val="28"/>
          <w:szCs w:val="28"/>
          <w:lang w:eastAsia="ar-SA"/>
        </w:rPr>
        <w:tab/>
      </w:r>
      <w:r w:rsidRPr="008A1439">
        <w:rPr>
          <w:rFonts w:ascii="Times New Roman" w:eastAsia="Times New Roman" w:hAnsi="Times New Roman" w:cs="Times New Roman"/>
          <w:sz w:val="28"/>
          <w:szCs w:val="28"/>
          <w:lang w:eastAsia="ar-SA"/>
        </w:rPr>
        <w:tab/>
        <w:t>______________________</w:t>
      </w:r>
    </w:p>
    <w:p w:rsidR="008A1439" w:rsidRPr="008A1439" w:rsidRDefault="008A1439" w:rsidP="00AA1B3B">
      <w:pPr>
        <w:suppressAutoHyphens/>
        <w:spacing w:after="0" w:line="240" w:lineRule="auto"/>
        <w:contextualSpacing/>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t xml:space="preserve">(подпись заявителя) </w:t>
      </w:r>
    </w:p>
    <w:p w:rsidR="008A1439" w:rsidRPr="008A1439" w:rsidRDefault="008A1439" w:rsidP="00AA1B3B">
      <w:pPr>
        <w:tabs>
          <w:tab w:val="left" w:pos="900"/>
        </w:tabs>
        <w:suppressAutoHyphens/>
        <w:spacing w:after="0" w:line="240" w:lineRule="auto"/>
        <w:contextualSpacing/>
        <w:jc w:val="both"/>
        <w:rPr>
          <w:rFonts w:ascii="Times New Roman" w:eastAsia="Times New Roman" w:hAnsi="Times New Roman" w:cs="Times New Roman"/>
          <w:sz w:val="28"/>
          <w:szCs w:val="28"/>
          <w:lang w:eastAsia="ar-SA"/>
        </w:rPr>
      </w:pPr>
    </w:p>
    <w:p w:rsidR="008A1439" w:rsidRPr="008A1439" w:rsidRDefault="008A1439" w:rsidP="00AA1B3B">
      <w:pPr>
        <w:widowControl w:val="0"/>
        <w:tabs>
          <w:tab w:val="left" w:pos="540"/>
          <w:tab w:val="left" w:pos="1276"/>
        </w:tabs>
        <w:suppressAutoHyphens/>
        <w:spacing w:after="0" w:line="240" w:lineRule="auto"/>
        <w:ind w:left="3780" w:firstLine="540"/>
        <w:contextualSpacing/>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A1B3B" w:rsidRDefault="00AA1B3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0474F" w:rsidRDefault="0090474F"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0474F" w:rsidRDefault="0090474F"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0474F" w:rsidRDefault="0090474F"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0474F" w:rsidRDefault="0090474F"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0474F" w:rsidRDefault="0090474F"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0474F" w:rsidRDefault="0090474F"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0474F" w:rsidRDefault="0090474F"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0474F" w:rsidRDefault="0090474F"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0474F" w:rsidRDefault="0090474F"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0474F" w:rsidRDefault="0090474F"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0474F" w:rsidRDefault="0090474F"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A1B3B" w:rsidRDefault="00AA1B3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A1B3B" w:rsidRDefault="00AA1B3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A1B3B" w:rsidRPr="008A1439" w:rsidRDefault="00AA1B3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jc w:val="both"/>
        <w:rPr>
          <w:rFonts w:ascii="Times New Roman" w:eastAsia="Times New Roman" w:hAnsi="Times New Roman" w:cs="Times New Roman"/>
          <w:lang w:eastAsia="ar-SA"/>
        </w:rPr>
      </w:pPr>
    </w:p>
    <w:p w:rsid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677EFC" w:rsidRDefault="00677EFC"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0474F" w:rsidRPr="008A1439" w:rsidRDefault="0090474F" w:rsidP="0090474F">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2</w:t>
      </w:r>
    </w:p>
    <w:p w:rsidR="0090474F" w:rsidRPr="008A1439" w:rsidRDefault="0090474F" w:rsidP="0090474F">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90474F" w:rsidRPr="008A1439" w:rsidRDefault="0090474F" w:rsidP="0090474F">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90474F" w:rsidRPr="008A1439" w:rsidRDefault="0090474F" w:rsidP="0090474F">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w:t>
      </w:r>
      <w:r w:rsidRPr="003176D8">
        <w:rPr>
          <w:rFonts w:ascii="Times New Roman" w:eastAsia="Times New Roman" w:hAnsi="Times New Roman" w:cs="Times New Roman"/>
          <w:sz w:val="28"/>
          <w:szCs w:val="28"/>
          <w:lang w:eastAsia="ar-SA"/>
        </w:rPr>
        <w:t>Утверждение схемы расположения земельного участка или земельных участков на территории Тесинского сельсовета</w:t>
      </w:r>
      <w:r w:rsidRPr="008A1439">
        <w:rPr>
          <w:rFonts w:ascii="Times New Roman" w:eastAsia="Times New Roman" w:hAnsi="Times New Roman" w:cs="Times New Roman"/>
          <w:sz w:val="28"/>
          <w:szCs w:val="28"/>
          <w:lang w:eastAsia="ar-SA"/>
        </w:rPr>
        <w:t>»</w:t>
      </w:r>
    </w:p>
    <w:p w:rsidR="00677EFC" w:rsidRDefault="00677EFC"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1481E" w:rsidRPr="00126753" w:rsidRDefault="0091481E" w:rsidP="0091481E">
      <w:pPr>
        <w:autoSpaceDE w:val="0"/>
        <w:autoSpaceDN w:val="0"/>
        <w:adjustRightInd w:val="0"/>
        <w:spacing w:after="0" w:line="240" w:lineRule="auto"/>
        <w:jc w:val="center"/>
        <w:rPr>
          <w:rFonts w:ascii="Times New Roman" w:hAnsi="Times New Roman" w:cs="Times New Roman"/>
          <w:color w:val="000000"/>
          <w:sz w:val="28"/>
          <w:szCs w:val="28"/>
        </w:rPr>
      </w:pPr>
      <w:r w:rsidRPr="00126753">
        <w:rPr>
          <w:rFonts w:ascii="Times New Roman" w:hAnsi="Times New Roman" w:cs="Times New Roman"/>
          <w:color w:val="000000"/>
          <w:sz w:val="28"/>
          <w:szCs w:val="28"/>
        </w:rPr>
        <w:t>БЛОК-СХЕМА</w:t>
      </w:r>
    </w:p>
    <w:p w:rsidR="0091481E" w:rsidRPr="00126753" w:rsidRDefault="0091481E" w:rsidP="0091481E">
      <w:pPr>
        <w:autoSpaceDE w:val="0"/>
        <w:autoSpaceDN w:val="0"/>
        <w:adjustRightInd w:val="0"/>
        <w:spacing w:after="0" w:line="240" w:lineRule="auto"/>
        <w:jc w:val="center"/>
        <w:rPr>
          <w:rFonts w:ascii="Times New Roman" w:hAnsi="Times New Roman" w:cs="Times New Roman"/>
          <w:color w:val="000000"/>
          <w:sz w:val="28"/>
          <w:szCs w:val="28"/>
        </w:rPr>
      </w:pPr>
      <w:r w:rsidRPr="00126753">
        <w:rPr>
          <w:rFonts w:ascii="Times New Roman" w:hAnsi="Times New Roman" w:cs="Times New Roman"/>
          <w:color w:val="000000"/>
          <w:sz w:val="28"/>
          <w:szCs w:val="28"/>
        </w:rPr>
        <w:t>предоставления муниципальной услуги «</w:t>
      </w:r>
      <w:r w:rsidR="0090474F" w:rsidRPr="0090474F">
        <w:rPr>
          <w:rFonts w:ascii="Times New Roman" w:hAnsi="Times New Roman" w:cs="Times New Roman"/>
          <w:color w:val="000000"/>
          <w:sz w:val="28"/>
          <w:szCs w:val="28"/>
        </w:rPr>
        <w:t>Утверждение схемы расположения земельного участка или земельных участков на территории Тесинского сельсовета</w:t>
      </w:r>
      <w:r w:rsidRPr="00126753">
        <w:rPr>
          <w:rFonts w:ascii="Times New Roman" w:hAnsi="Times New Roman" w:cs="Times New Roman"/>
          <w:color w:val="000000"/>
          <w:sz w:val="28"/>
          <w:szCs w:val="28"/>
        </w:rPr>
        <w:t>»</w: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097377DA" wp14:editId="2DC9AAD5">
                <wp:simplePos x="0" y="0"/>
                <wp:positionH relativeFrom="column">
                  <wp:posOffset>1072515</wp:posOffset>
                </wp:positionH>
                <wp:positionV relativeFrom="paragraph">
                  <wp:posOffset>60960</wp:posOffset>
                </wp:positionV>
                <wp:extent cx="3657600" cy="504825"/>
                <wp:effectExtent l="0" t="0" r="19050" b="28575"/>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04825"/>
                        </a:xfrm>
                        <a:prstGeom prst="rect">
                          <a:avLst/>
                        </a:prstGeom>
                        <a:solidFill>
                          <a:srgbClr val="FFFFFF"/>
                        </a:solidFill>
                        <a:ln w="9525">
                          <a:solidFill>
                            <a:srgbClr val="000000"/>
                          </a:solidFill>
                          <a:miter lim="800000"/>
                          <a:headEnd/>
                          <a:tailEnd/>
                        </a:ln>
                      </wps:spPr>
                      <wps:txbx>
                        <w:txbxContent>
                          <w:p w:rsidR="009167C5" w:rsidRPr="00040B08" w:rsidRDefault="009167C5" w:rsidP="0091481E">
                            <w:pPr>
                              <w:jc w:val="center"/>
                            </w:pPr>
                            <w:r>
                              <w:t>Поступление заявления и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6" o:spid="_x0000_s1026" type="#_x0000_t202" style="position:absolute;left:0;text-align:left;margin-left:84.45pt;margin-top:4.8pt;width:4in;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">
                <v:textbox>
                  <w:txbxContent>
                    <w:p w:rsidR="009167C5" w:rsidRPr="00040B08" w:rsidRDefault="009167C5" w:rsidP="0091481E">
                      <w:pPr>
                        <w:jc w:val="center"/>
                      </w:pPr>
                      <w:r>
                        <w:t>Поступление заявления и документов в администрацию</w:t>
                      </w:r>
                    </w:p>
                  </w:txbxContent>
                </v:textbox>
              </v:shape>
            </w:pict>
          </mc:Fallback>
        </mc:AlternateContent>
      </w:r>
      <w:r w:rsidRPr="00126753">
        <w:rPr>
          <w:rFonts w:ascii="Times New Roman" w:hAnsi="Times New Roman" w:cs="Times New Roman"/>
          <w:color w:val="000000"/>
          <w:sz w:val="28"/>
          <w:szCs w:val="28"/>
        </w:rPr>
        <w:t>  </w:t>
      </w:r>
    </w:p>
    <w:p w:rsidR="0091481E" w:rsidRPr="00126753" w:rsidRDefault="0091481E" w:rsidP="0091481E">
      <w:pPr>
        <w:autoSpaceDE w:val="0"/>
        <w:autoSpaceDN w:val="0"/>
        <w:adjustRightInd w:val="0"/>
        <w:spacing w:after="0" w:line="240" w:lineRule="auto"/>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7456" behindDoc="0" locked="0" layoutInCell="1" allowOverlap="1" wp14:anchorId="2CAB6F8B" wp14:editId="47E2E9E2">
                <wp:simplePos x="0" y="0"/>
                <wp:positionH relativeFrom="column">
                  <wp:posOffset>2895599</wp:posOffset>
                </wp:positionH>
                <wp:positionV relativeFrom="paragraph">
                  <wp:posOffset>40005</wp:posOffset>
                </wp:positionV>
                <wp:extent cx="0" cy="295275"/>
                <wp:effectExtent l="76200" t="0" r="76200" b="4762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pt,3.15pt" to="22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">
                <v:stroke endarrow="block"/>
              </v:lin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0288" behindDoc="0" locked="0" layoutInCell="1" allowOverlap="1" wp14:anchorId="67335A64" wp14:editId="381F9F9F">
                <wp:simplePos x="0" y="0"/>
                <wp:positionH relativeFrom="column">
                  <wp:posOffset>1911350</wp:posOffset>
                </wp:positionH>
                <wp:positionV relativeFrom="paragraph">
                  <wp:posOffset>160020</wp:posOffset>
                </wp:positionV>
                <wp:extent cx="2057400" cy="571500"/>
                <wp:effectExtent l="0" t="0" r="19050" b="1905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9167C5" w:rsidRPr="00926F23" w:rsidRDefault="009167C5" w:rsidP="0091481E">
                            <w:pPr>
                              <w:jc w:val="center"/>
                            </w:pPr>
                            <w:r>
                              <w:t>Р</w:t>
                            </w:r>
                            <w:r w:rsidRPr="00926F23">
                              <w:t xml:space="preserve">егистрация </w:t>
                            </w:r>
                            <w:r>
                              <w:t>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 o:spid="_x0000_s1027" type="#_x0000_t202" style="position:absolute;left:0;text-align:left;margin-left:150.5pt;margin-top:12.6pt;width:16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">
                <v:textbox>
                  <w:txbxContent>
                    <w:p w:rsidR="009167C5" w:rsidRPr="00926F23" w:rsidRDefault="009167C5" w:rsidP="0091481E">
                      <w:pPr>
                        <w:jc w:val="center"/>
                      </w:pPr>
                      <w:r>
                        <w:t>Р</w:t>
                      </w:r>
                      <w:r w:rsidRPr="00926F23">
                        <w:t xml:space="preserve">егистрация </w:t>
                      </w:r>
                      <w:r>
                        <w:t>заявления и документов</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71552" behindDoc="0" locked="0" layoutInCell="1" allowOverlap="1" wp14:anchorId="303B62D1" wp14:editId="714AAD69">
                <wp:simplePos x="0" y="0"/>
                <wp:positionH relativeFrom="column">
                  <wp:posOffset>2895599</wp:posOffset>
                </wp:positionH>
                <wp:positionV relativeFrom="paragraph">
                  <wp:posOffset>192405</wp:posOffset>
                </wp:positionV>
                <wp:extent cx="0" cy="228600"/>
                <wp:effectExtent l="76200" t="0" r="57150" b="571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pt,15.15pt" to="22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md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gcn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">
                <v:stroke endarrow="block"/>
              </v:lin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center"/>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3600" behindDoc="0" locked="0" layoutInCell="1" allowOverlap="1" wp14:anchorId="58EB8BE8" wp14:editId="5F63195F">
                <wp:simplePos x="0" y="0"/>
                <wp:positionH relativeFrom="column">
                  <wp:posOffset>1243965</wp:posOffset>
                </wp:positionH>
                <wp:positionV relativeFrom="paragraph">
                  <wp:posOffset>71120</wp:posOffset>
                </wp:positionV>
                <wp:extent cx="3296920" cy="1019175"/>
                <wp:effectExtent l="38100" t="19050" r="17780" b="47625"/>
                <wp:wrapNone/>
                <wp:docPr id="52" name="Блок-схема: решение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1019175"/>
                        </a:xfrm>
                        <a:prstGeom prst="flowChartDecision">
                          <a:avLst/>
                        </a:prstGeom>
                        <a:solidFill>
                          <a:srgbClr val="FFFFFF"/>
                        </a:solidFill>
                        <a:ln w="9525">
                          <a:solidFill>
                            <a:srgbClr val="000000"/>
                          </a:solidFill>
                          <a:miter lim="800000"/>
                          <a:headEnd/>
                          <a:tailEnd/>
                        </a:ln>
                      </wps:spPr>
                      <wps:txbx>
                        <w:txbxContent>
                          <w:p w:rsidR="009167C5" w:rsidRDefault="009167C5" w:rsidP="0091481E">
                            <w:pPr>
                              <w:pStyle w:val="20"/>
                            </w:pPr>
                            <w:r>
                              <w:t>Наличие полного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52" o:spid="_x0000_s1028" type="#_x0000_t110" style="position:absolute;left:0;text-align:left;margin-left:97.95pt;margin-top:5.6pt;width:259.6pt;height:8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">
                <v:textbox>
                  <w:txbxContent>
                    <w:p w:rsidR="009167C5" w:rsidRDefault="009167C5" w:rsidP="0091481E">
                      <w:pPr>
                        <w:pStyle w:val="20"/>
                      </w:pPr>
                      <w:r>
                        <w:t>Наличие полного пакета документов</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 xml:space="preserve">       Да                                                                            нет</w: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5408" behindDoc="0" locked="0" layoutInCell="1" allowOverlap="1" wp14:anchorId="77D14666" wp14:editId="32869EAF">
                <wp:simplePos x="0" y="0"/>
                <wp:positionH relativeFrom="column">
                  <wp:posOffset>581024</wp:posOffset>
                </wp:positionH>
                <wp:positionV relativeFrom="paragraph">
                  <wp:posOffset>179070</wp:posOffset>
                </wp:positionV>
                <wp:extent cx="0" cy="323215"/>
                <wp:effectExtent l="76200" t="0" r="76200" b="5778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5pt,14.1pt" to="45.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">
                <v:stroke endarrow="block"/>
              </v:lin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9504" behindDoc="0" locked="0" layoutInCell="1" allowOverlap="1" wp14:anchorId="71825B24" wp14:editId="30EF5D6E">
                <wp:simplePos x="0" y="0"/>
                <wp:positionH relativeFrom="column">
                  <wp:posOffset>5232399</wp:posOffset>
                </wp:positionH>
                <wp:positionV relativeFrom="paragraph">
                  <wp:posOffset>78105</wp:posOffset>
                </wp:positionV>
                <wp:extent cx="0" cy="314325"/>
                <wp:effectExtent l="76200" t="0" r="76200" b="4762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2pt,6.15pt" to="412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66432" behindDoc="0" locked="0" layoutInCell="1" allowOverlap="1" wp14:anchorId="69E0076C" wp14:editId="5289987E">
                <wp:simplePos x="0" y="0"/>
                <wp:positionH relativeFrom="column">
                  <wp:posOffset>558165</wp:posOffset>
                </wp:positionH>
                <wp:positionV relativeFrom="paragraph">
                  <wp:posOffset>3809</wp:posOffset>
                </wp:positionV>
                <wp:extent cx="685800" cy="0"/>
                <wp:effectExtent l="38100" t="76200" r="0" b="952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flip:x 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3pt" to="9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2576" behindDoc="0" locked="0" layoutInCell="1" allowOverlap="1" wp14:anchorId="03AC06F3" wp14:editId="79933E56">
                <wp:simplePos x="0" y="0"/>
                <wp:positionH relativeFrom="column">
                  <wp:posOffset>4546600</wp:posOffset>
                </wp:positionH>
                <wp:positionV relativeFrom="paragraph">
                  <wp:posOffset>78104</wp:posOffset>
                </wp:positionV>
                <wp:extent cx="685800" cy="0"/>
                <wp:effectExtent l="0" t="76200" r="19050" b="952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8pt,6.15pt" to="41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">
                <v:stroke endarrow="block"/>
              </v:lin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0528" behindDoc="0" locked="0" layoutInCell="1" allowOverlap="1" wp14:anchorId="20CB73F0" wp14:editId="382B7A0E">
                <wp:simplePos x="0" y="0"/>
                <wp:positionH relativeFrom="column">
                  <wp:posOffset>-333375</wp:posOffset>
                </wp:positionH>
                <wp:positionV relativeFrom="paragraph">
                  <wp:posOffset>151765</wp:posOffset>
                </wp:positionV>
                <wp:extent cx="2063750" cy="457200"/>
                <wp:effectExtent l="0" t="0" r="12700" b="1905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457200"/>
                        </a:xfrm>
                        <a:prstGeom prst="rect">
                          <a:avLst/>
                        </a:prstGeom>
                        <a:solidFill>
                          <a:srgbClr val="FFFFFF"/>
                        </a:solidFill>
                        <a:ln w="9525">
                          <a:solidFill>
                            <a:srgbClr val="000000"/>
                          </a:solidFill>
                          <a:miter lim="800000"/>
                          <a:headEnd/>
                          <a:tailEnd/>
                        </a:ln>
                      </wps:spPr>
                      <wps:txbx>
                        <w:txbxContent>
                          <w:p w:rsidR="009167C5" w:rsidRPr="00926F23" w:rsidRDefault="009167C5" w:rsidP="0091481E">
                            <w:pPr>
                              <w:jc w:val="center"/>
                            </w:pPr>
                            <w: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29" type="#_x0000_t202" style="position:absolute;left:0;text-align:left;margin-left:-26.25pt;margin-top:11.95pt;width:16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">
                <v:textbox>
                  <w:txbxContent>
                    <w:p w:rsidR="009167C5" w:rsidRPr="00926F23" w:rsidRDefault="009167C5" w:rsidP="0091481E">
                      <w:pPr>
                        <w:jc w:val="center"/>
                      </w:pPr>
                      <w:r>
                        <w:t>Рассмотрение документов</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76F649F1" wp14:editId="617FA11A">
                <wp:simplePos x="0" y="0"/>
                <wp:positionH relativeFrom="column">
                  <wp:posOffset>3800475</wp:posOffset>
                </wp:positionH>
                <wp:positionV relativeFrom="paragraph">
                  <wp:posOffset>41910</wp:posOffset>
                </wp:positionV>
                <wp:extent cx="2400300" cy="457200"/>
                <wp:effectExtent l="0" t="0" r="19050" b="1905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9167C5" w:rsidRPr="00926F23" w:rsidRDefault="009167C5" w:rsidP="0091481E">
                            <w:pPr>
                              <w:jc w:val="center"/>
                            </w:pPr>
                            <w:r>
                              <w:t>Н</w:t>
                            </w:r>
                            <w:r w:rsidRPr="00926F23">
                              <w:t>аправле</w:t>
                            </w:r>
                            <w:r>
                              <w:t xml:space="preserve">ние </w:t>
                            </w:r>
                            <w:r w:rsidRPr="00926F23">
                              <w:t>межведомственны</w:t>
                            </w:r>
                            <w:r>
                              <w:t>х</w:t>
                            </w:r>
                            <w:r w:rsidRPr="00926F23">
                              <w:t xml:space="preserve"> запрос</w:t>
                            </w:r>
                            <w:r>
                              <w:t>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30" type="#_x0000_t202" style="position:absolute;left:0;text-align:left;margin-left:299.25pt;margin-top:3.3pt;width:18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">
                <v:textbox>
                  <w:txbxContent>
                    <w:p w:rsidR="009167C5" w:rsidRPr="00926F23" w:rsidRDefault="009167C5" w:rsidP="0091481E">
                      <w:pPr>
                        <w:jc w:val="center"/>
                      </w:pPr>
                      <w:r>
                        <w:t>Н</w:t>
                      </w:r>
                      <w:r w:rsidRPr="00926F23">
                        <w:t>аправле</w:t>
                      </w:r>
                      <w:r>
                        <w:t xml:space="preserve">ние </w:t>
                      </w:r>
                      <w:r w:rsidRPr="00926F23">
                        <w:t>межведомственны</w:t>
                      </w:r>
                      <w:r>
                        <w:t>х</w:t>
                      </w:r>
                      <w:r w:rsidRPr="00926F23">
                        <w:t xml:space="preserve"> запрос</w:t>
                      </w:r>
                      <w:r>
                        <w:t>ов</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4624" behindDoc="0" locked="0" layoutInCell="1" allowOverlap="1" wp14:anchorId="78545AB4" wp14:editId="572899AF">
                <wp:simplePos x="0" y="0"/>
                <wp:positionH relativeFrom="column">
                  <wp:posOffset>739140</wp:posOffset>
                </wp:positionH>
                <wp:positionV relativeFrom="paragraph">
                  <wp:posOffset>142240</wp:posOffset>
                </wp:positionV>
                <wp:extent cx="4077970" cy="1609725"/>
                <wp:effectExtent l="19050" t="19050" r="17780" b="47625"/>
                <wp:wrapNone/>
                <wp:docPr id="45" name="Блок-схема: решение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7970" cy="1609725"/>
                        </a:xfrm>
                        <a:prstGeom prst="flowChartDecision">
                          <a:avLst/>
                        </a:prstGeom>
                        <a:solidFill>
                          <a:srgbClr val="FFFFFF"/>
                        </a:solidFill>
                        <a:ln w="9525">
                          <a:solidFill>
                            <a:srgbClr val="000000"/>
                          </a:solidFill>
                          <a:miter lim="800000"/>
                          <a:headEnd/>
                          <a:tailEnd/>
                        </a:ln>
                      </wps:spPr>
                      <wps:txbx>
                        <w:txbxContent>
                          <w:p w:rsidR="009167C5" w:rsidRDefault="009167C5" w:rsidP="0091481E">
                            <w:pPr>
                              <w:pStyle w:val="20"/>
                            </w:pPr>
                            <w:r>
                              <w:t>Соответствие заявления и приложенных к нему документов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45" o:spid="_x0000_s1031" type="#_x0000_t110" style="position:absolute;left:0;text-align:left;margin-left:58.2pt;margin-top:11.2pt;width:321.1pt;height:12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">
                <v:textbox>
                  <w:txbxContent>
                    <w:p w:rsidR="009167C5" w:rsidRDefault="009167C5" w:rsidP="0091481E">
                      <w:pPr>
                        <w:pStyle w:val="20"/>
                      </w:pPr>
                      <w:r>
                        <w:t>Соответствие заявления и приложенных к нему документов установленным требованиям</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6672" behindDoc="0" locked="0" layoutInCell="1" allowOverlap="1" wp14:anchorId="4B9CB6CD" wp14:editId="561DA359">
                <wp:simplePos x="0" y="0"/>
                <wp:positionH relativeFrom="column">
                  <wp:posOffset>3968750</wp:posOffset>
                </wp:positionH>
                <wp:positionV relativeFrom="paragraph">
                  <wp:posOffset>148590</wp:posOffset>
                </wp:positionV>
                <wp:extent cx="1263650" cy="239395"/>
                <wp:effectExtent l="19685" t="6985" r="12065" b="77470"/>
                <wp:wrapNone/>
                <wp:docPr id="44" name="Соединительная линия уступом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263650" cy="239395"/>
                        </a:xfrm>
                        <a:prstGeom prst="bentConnector3">
                          <a:avLst>
                            <a:gd name="adj1" fmla="val 50000"/>
                          </a:avLst>
                        </a:prstGeom>
                        <a:noFill/>
                        <a:ln w="9525">
                          <a:solidFill>
                            <a:sysClr val="windowText" lastClr="000000">
                              <a:lumMod val="95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4" o:spid="_x0000_s1026" type="#_x0000_t34" style="position:absolute;margin-left:312.5pt;margin-top:11.7pt;width:99.5pt;height:18.85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">
                <v:stroke endarrow="open"/>
              </v:shape>
            </w:pict>
          </mc:Fallback>
        </mc:AlternateContent>
      </w: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5648" behindDoc="0" locked="0" layoutInCell="1" allowOverlap="1" wp14:anchorId="4A10751C" wp14:editId="74697C99">
                <wp:simplePos x="0" y="0"/>
                <wp:positionH relativeFrom="column">
                  <wp:posOffset>419100</wp:posOffset>
                </wp:positionH>
                <wp:positionV relativeFrom="paragraph">
                  <wp:posOffset>93345</wp:posOffset>
                </wp:positionV>
                <wp:extent cx="1253490" cy="317500"/>
                <wp:effectExtent l="13335" t="8890" r="19050" b="73660"/>
                <wp:wrapNone/>
                <wp:docPr id="43" name="Соединительная линия уступом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3490" cy="317500"/>
                        </a:xfrm>
                        <a:prstGeom prst="bentConnector3">
                          <a:avLst>
                            <a:gd name="adj1" fmla="val 50000"/>
                          </a:avLst>
                        </a:prstGeom>
                        <a:noFill/>
                        <a:ln w="9525">
                          <a:solidFill>
                            <a:sysClr val="windowText" lastClr="000000">
                              <a:lumMod val="95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3" o:spid="_x0000_s1026" type="#_x0000_t34" style="position:absolute;margin-left:33pt;margin-top:7.35pt;width:98.7pt;height: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">
                <v:stroke endarrow="open"/>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Да</w:t>
      </w:r>
      <w:proofErr w:type="gramStart"/>
      <w:r w:rsidRPr="00126753">
        <w:rPr>
          <w:rFonts w:ascii="Times New Roman" w:hAnsi="Times New Roman" w:cs="Times New Roman"/>
          <w:color w:val="000000"/>
          <w:sz w:val="28"/>
          <w:szCs w:val="28"/>
        </w:rPr>
        <w:t xml:space="preserve">                                                                                       Н</w:t>
      </w:r>
      <w:proofErr w:type="gramEnd"/>
      <w:r w:rsidRPr="00126753">
        <w:rPr>
          <w:rFonts w:ascii="Times New Roman" w:hAnsi="Times New Roman" w:cs="Times New Roman"/>
          <w:color w:val="000000"/>
          <w:sz w:val="28"/>
          <w:szCs w:val="28"/>
        </w:rPr>
        <w:t xml:space="preserve">ет                          </w:t>
      </w:r>
    </w:p>
    <w:p w:rsidR="0091481E" w:rsidRPr="00126753" w:rsidRDefault="0091481E" w:rsidP="0091481E">
      <w:pPr>
        <w:tabs>
          <w:tab w:val="left" w:pos="774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ab/>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80768" behindDoc="0" locked="0" layoutInCell="1" allowOverlap="1" wp14:anchorId="0DDDFA16" wp14:editId="17CFE540">
                <wp:simplePos x="0" y="0"/>
                <wp:positionH relativeFrom="column">
                  <wp:posOffset>5313679</wp:posOffset>
                </wp:positionH>
                <wp:positionV relativeFrom="paragraph">
                  <wp:posOffset>71120</wp:posOffset>
                </wp:positionV>
                <wp:extent cx="0" cy="438150"/>
                <wp:effectExtent l="76200" t="0" r="57150" b="571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8.4pt,5.6pt" to="418.4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cs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7696" behindDoc="0" locked="0" layoutInCell="1" allowOverlap="1" wp14:anchorId="1D9A9820" wp14:editId="4ECACF3A">
                <wp:simplePos x="0" y="0"/>
                <wp:positionH relativeFrom="column">
                  <wp:posOffset>348615</wp:posOffset>
                </wp:positionH>
                <wp:positionV relativeFrom="paragraph">
                  <wp:posOffset>71119</wp:posOffset>
                </wp:positionV>
                <wp:extent cx="390525" cy="0"/>
                <wp:effectExtent l="38100" t="76200" r="0" b="1143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5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1" o:spid="_x0000_s1026" type="#_x0000_t32" style="position:absolute;margin-left:27.45pt;margin-top:5.6pt;width:30.7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">
                <v:stroke endarrow="open"/>
                <o:lock v:ext="edit" shapetype="f"/>
              </v:shape>
            </w:pict>
          </mc:Fallback>
        </mc:AlternateContent>
      </w: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79744" behindDoc="0" locked="0" layoutInCell="1" allowOverlap="1" wp14:anchorId="557CC879" wp14:editId="2F23B315">
                <wp:simplePos x="0" y="0"/>
                <wp:positionH relativeFrom="column">
                  <wp:posOffset>352424</wp:posOffset>
                </wp:positionH>
                <wp:positionV relativeFrom="paragraph">
                  <wp:posOffset>71120</wp:posOffset>
                </wp:positionV>
                <wp:extent cx="0" cy="323215"/>
                <wp:effectExtent l="76200" t="0" r="76200" b="5778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75pt,5.6pt" to="27.7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8720" behindDoc="0" locked="0" layoutInCell="1" allowOverlap="1" wp14:anchorId="079A0067" wp14:editId="3A0E25BE">
                <wp:simplePos x="0" y="0"/>
                <wp:positionH relativeFrom="column">
                  <wp:posOffset>4817110</wp:posOffset>
                </wp:positionH>
                <wp:positionV relativeFrom="paragraph">
                  <wp:posOffset>71119</wp:posOffset>
                </wp:positionV>
                <wp:extent cx="513080" cy="0"/>
                <wp:effectExtent l="0" t="76200" r="20320" b="11430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8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379.3pt;margin-top:5.6pt;width:40.4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">
                <v:stroke endarrow="open"/>
                <o:lock v:ext="edit" shapetype="f"/>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14:anchorId="4BCAB7F3" wp14:editId="3AFFBB85">
                <wp:simplePos x="0" y="0"/>
                <wp:positionH relativeFrom="column">
                  <wp:posOffset>-822960</wp:posOffset>
                </wp:positionH>
                <wp:positionV relativeFrom="paragraph">
                  <wp:posOffset>172720</wp:posOffset>
                </wp:positionV>
                <wp:extent cx="2495550" cy="609600"/>
                <wp:effectExtent l="0" t="0" r="19050" b="1905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09600"/>
                        </a:xfrm>
                        <a:prstGeom prst="rect">
                          <a:avLst/>
                        </a:prstGeom>
                        <a:solidFill>
                          <a:srgbClr val="FFFFFF"/>
                        </a:solidFill>
                        <a:ln w="9525">
                          <a:solidFill>
                            <a:srgbClr val="000000"/>
                          </a:solidFill>
                          <a:miter lim="800000"/>
                          <a:headEnd/>
                          <a:tailEnd/>
                        </a:ln>
                      </wps:spPr>
                      <wps:txbx>
                        <w:txbxContent>
                          <w:p w:rsidR="009167C5" w:rsidRPr="00630394" w:rsidRDefault="009167C5" w:rsidP="0091481E">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2" type="#_x0000_t202" style="position:absolute;left:0;text-align:left;margin-left:-64.8pt;margin-top:13.6pt;width:196.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">
                <v:textbox>
                  <w:txbxContent>
                    <w:p w:rsidR="009167C5" w:rsidRPr="00630394" w:rsidRDefault="009167C5" w:rsidP="0091481E">
                      <w:pPr>
                        <w:jc w:val="center"/>
                      </w:pPr>
                      <w:r>
                        <w:t>Принятие решения о предоставлении муниципальной услуги</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3360" behindDoc="0" locked="0" layoutInCell="1" allowOverlap="1" wp14:anchorId="7FC9B9C6" wp14:editId="78E8E6AC">
                <wp:simplePos x="0" y="0"/>
                <wp:positionH relativeFrom="column">
                  <wp:posOffset>3800475</wp:posOffset>
                </wp:positionH>
                <wp:positionV relativeFrom="paragraph">
                  <wp:posOffset>158750</wp:posOffset>
                </wp:positionV>
                <wp:extent cx="2501900" cy="685800"/>
                <wp:effectExtent l="0" t="0" r="12700" b="1905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685800"/>
                        </a:xfrm>
                        <a:prstGeom prst="rect">
                          <a:avLst/>
                        </a:prstGeom>
                        <a:solidFill>
                          <a:srgbClr val="FFFFFF"/>
                        </a:solidFill>
                        <a:ln w="9525">
                          <a:solidFill>
                            <a:srgbClr val="000000"/>
                          </a:solidFill>
                          <a:miter lim="800000"/>
                          <a:headEnd/>
                          <a:tailEnd/>
                        </a:ln>
                      </wps:spPr>
                      <wps:txbx>
                        <w:txbxContent>
                          <w:p w:rsidR="009167C5" w:rsidRPr="00630394" w:rsidRDefault="009167C5" w:rsidP="0091481E">
                            <w:pPr>
                              <w:jc w:val="center"/>
                            </w:pPr>
                            <w:r>
                              <w:t>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3" type="#_x0000_t202" style="position:absolute;left:0;text-align:left;margin-left:299.25pt;margin-top:12.5pt;width:197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">
                <v:textbox>
                  <w:txbxContent>
                    <w:p w:rsidR="009167C5" w:rsidRPr="00630394" w:rsidRDefault="009167C5" w:rsidP="0091481E">
                      <w:pPr>
                        <w:jc w:val="center"/>
                      </w:pPr>
                      <w:r>
                        <w:t>Направление уведомления об отказе в предоставлении  муниципальной услуги</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8480" behindDoc="0" locked="0" layoutInCell="1" allowOverlap="1" wp14:anchorId="19E65D88" wp14:editId="359EE66D">
                <wp:simplePos x="0" y="0"/>
                <wp:positionH relativeFrom="column">
                  <wp:posOffset>348614</wp:posOffset>
                </wp:positionH>
                <wp:positionV relativeFrom="paragraph">
                  <wp:posOffset>99695</wp:posOffset>
                </wp:positionV>
                <wp:extent cx="0" cy="457200"/>
                <wp:effectExtent l="76200" t="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5pt,7.85pt" to="27.4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">
                <v:stroke endarrow="block"/>
              </v:lin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4384" behindDoc="0" locked="0" layoutInCell="1" allowOverlap="1" wp14:anchorId="2BFAAA08" wp14:editId="4A59C4DB">
                <wp:simplePos x="0" y="0"/>
                <wp:positionH relativeFrom="column">
                  <wp:posOffset>-584835</wp:posOffset>
                </wp:positionH>
                <wp:positionV relativeFrom="paragraph">
                  <wp:posOffset>28575</wp:posOffset>
                </wp:positionV>
                <wp:extent cx="2962275" cy="838200"/>
                <wp:effectExtent l="0" t="0" r="28575"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838200"/>
                        </a:xfrm>
                        <a:prstGeom prst="rect">
                          <a:avLst/>
                        </a:prstGeom>
                        <a:solidFill>
                          <a:srgbClr val="FFFFFF"/>
                        </a:solidFill>
                        <a:ln w="9525">
                          <a:solidFill>
                            <a:srgbClr val="000000"/>
                          </a:solidFill>
                          <a:miter lim="800000"/>
                          <a:headEnd/>
                          <a:tailEnd/>
                        </a:ln>
                      </wps:spPr>
                      <wps:txbx>
                        <w:txbxContent>
                          <w:p w:rsidR="009167C5" w:rsidRPr="00331523" w:rsidRDefault="0090474F" w:rsidP="0091481E">
                            <w:pPr>
                              <w:jc w:val="center"/>
                            </w:pPr>
                            <w:r w:rsidRPr="0090474F">
                              <w:t>Утверждение схемы расположения земельного участка или земельных участков на территории Тесинского сельсовета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34" type="#_x0000_t202" style="position:absolute;left:0;text-align:left;margin-left:-46.05pt;margin-top:2.25pt;width:233.2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">
                <v:textbox>
                  <w:txbxContent>
                    <w:p w:rsidR="009167C5" w:rsidRPr="00331523" w:rsidRDefault="0090474F" w:rsidP="0091481E">
                      <w:pPr>
                        <w:jc w:val="center"/>
                      </w:pPr>
                      <w:r w:rsidRPr="0090474F">
                        <w:t>Утверждение схемы расположения земельного участка или земельных участков на территории Тесинского сельсовета</w:t>
                      </w:r>
                    </w:p>
                  </w:txbxContent>
                </v:textbox>
              </v:shape>
            </w:pict>
          </mc:Fallback>
        </mc:AlternateContent>
      </w:r>
    </w:p>
    <w:p w:rsidR="0091481E" w:rsidRDefault="0091481E"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7D42BB" w:rsidRDefault="007D42B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7D42BB" w:rsidRDefault="007D42B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7D42BB" w:rsidRDefault="007D42BB" w:rsidP="003176D8">
      <w:pPr>
        <w:widowControl w:val="0"/>
        <w:tabs>
          <w:tab w:val="left" w:pos="540"/>
          <w:tab w:val="left" w:pos="1276"/>
        </w:tabs>
        <w:suppressAutoHyphens/>
        <w:spacing w:after="0" w:line="240" w:lineRule="auto"/>
        <w:jc w:val="both"/>
        <w:rPr>
          <w:rFonts w:ascii="Times New Roman" w:eastAsia="Times New Roman" w:hAnsi="Times New Roman" w:cs="Times New Roman"/>
          <w:lang w:eastAsia="ar-SA"/>
        </w:rPr>
      </w:pPr>
    </w:p>
    <w:sectPr w:rsidR="007D42BB" w:rsidSect="00674599">
      <w:headerReference w:type="default" r:id="rId10"/>
      <w:pgSz w:w="11906" w:h="16838"/>
      <w:pgMar w:top="1134" w:right="850"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8EB" w:rsidRDefault="00D028EB" w:rsidP="008263E7">
      <w:pPr>
        <w:spacing w:after="0" w:line="240" w:lineRule="auto"/>
      </w:pPr>
      <w:r>
        <w:separator/>
      </w:r>
    </w:p>
  </w:endnote>
  <w:endnote w:type="continuationSeparator" w:id="0">
    <w:p w:rsidR="00D028EB" w:rsidRDefault="00D028EB" w:rsidP="0082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8EB" w:rsidRDefault="00D028EB" w:rsidP="008263E7">
      <w:pPr>
        <w:spacing w:after="0" w:line="240" w:lineRule="auto"/>
      </w:pPr>
      <w:r>
        <w:separator/>
      </w:r>
    </w:p>
  </w:footnote>
  <w:footnote w:type="continuationSeparator" w:id="0">
    <w:p w:rsidR="00D028EB" w:rsidRDefault="00D028EB" w:rsidP="00826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873880"/>
      <w:docPartObj>
        <w:docPartGallery w:val="Page Numbers (Top of Page)"/>
        <w:docPartUnique/>
      </w:docPartObj>
    </w:sdtPr>
    <w:sdtContent>
      <w:p w:rsidR="009167C5" w:rsidRDefault="009167C5">
        <w:pPr>
          <w:pStyle w:val="a6"/>
          <w:jc w:val="center"/>
        </w:pPr>
        <w:r>
          <w:fldChar w:fldCharType="begin"/>
        </w:r>
        <w:r>
          <w:instrText>PAGE   \* MERGEFORMAT</w:instrText>
        </w:r>
        <w:r>
          <w:fldChar w:fldCharType="separate"/>
        </w:r>
        <w:r w:rsidR="004041C6">
          <w:rPr>
            <w:noProof/>
          </w:rPr>
          <w:t>10</w:t>
        </w:r>
        <w:r>
          <w:fldChar w:fldCharType="end"/>
        </w:r>
      </w:p>
    </w:sdtContent>
  </w:sdt>
  <w:p w:rsidR="009167C5" w:rsidRDefault="009167C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2160"/>
      </w:pPr>
      <w:rPr>
        <w:rFonts w:cs="Times New Roman"/>
      </w:rPr>
    </w:lvl>
    <w:lvl w:ilvl="1">
      <w:start w:val="1"/>
      <w:numFmt w:val="none"/>
      <w:suff w:val="nothing"/>
      <w:lvlText w:val=""/>
      <w:lvlJc w:val="left"/>
      <w:pPr>
        <w:tabs>
          <w:tab w:val="num" w:pos="0"/>
        </w:tabs>
        <w:ind w:left="2160"/>
      </w:pPr>
      <w:rPr>
        <w:rFonts w:cs="Times New Roman"/>
      </w:rPr>
    </w:lvl>
    <w:lvl w:ilvl="2">
      <w:start w:val="1"/>
      <w:numFmt w:val="none"/>
      <w:suff w:val="nothing"/>
      <w:lvlText w:val=""/>
      <w:lvlJc w:val="left"/>
      <w:pPr>
        <w:tabs>
          <w:tab w:val="num" w:pos="0"/>
        </w:tabs>
        <w:ind w:left="2160"/>
      </w:pPr>
      <w:rPr>
        <w:rFonts w:cs="Times New Roman"/>
      </w:rPr>
    </w:lvl>
    <w:lvl w:ilvl="3">
      <w:start w:val="1"/>
      <w:numFmt w:val="none"/>
      <w:suff w:val="nothing"/>
      <w:lvlText w:val=""/>
      <w:lvlJc w:val="left"/>
      <w:pPr>
        <w:tabs>
          <w:tab w:val="num" w:pos="0"/>
        </w:tabs>
        <w:ind w:left="2160"/>
      </w:pPr>
      <w:rPr>
        <w:rFonts w:cs="Times New Roman"/>
      </w:rPr>
    </w:lvl>
    <w:lvl w:ilvl="4">
      <w:start w:val="1"/>
      <w:numFmt w:val="none"/>
      <w:suff w:val="nothing"/>
      <w:lvlText w:val=""/>
      <w:lvlJc w:val="left"/>
      <w:pPr>
        <w:tabs>
          <w:tab w:val="num" w:pos="0"/>
        </w:tabs>
        <w:ind w:left="2160"/>
      </w:pPr>
      <w:rPr>
        <w:rFonts w:cs="Times New Roman"/>
      </w:rPr>
    </w:lvl>
    <w:lvl w:ilvl="5">
      <w:start w:val="1"/>
      <w:numFmt w:val="none"/>
      <w:suff w:val="nothing"/>
      <w:lvlText w:val=""/>
      <w:lvlJc w:val="left"/>
      <w:pPr>
        <w:tabs>
          <w:tab w:val="num" w:pos="0"/>
        </w:tabs>
        <w:ind w:left="2160"/>
      </w:pPr>
      <w:rPr>
        <w:rFonts w:cs="Times New Roman"/>
      </w:rPr>
    </w:lvl>
    <w:lvl w:ilvl="6">
      <w:start w:val="1"/>
      <w:numFmt w:val="none"/>
      <w:suff w:val="nothing"/>
      <w:lvlText w:val=""/>
      <w:lvlJc w:val="left"/>
      <w:pPr>
        <w:tabs>
          <w:tab w:val="num" w:pos="0"/>
        </w:tabs>
        <w:ind w:left="2160"/>
      </w:pPr>
      <w:rPr>
        <w:rFonts w:cs="Times New Roman"/>
      </w:rPr>
    </w:lvl>
    <w:lvl w:ilvl="7">
      <w:start w:val="1"/>
      <w:numFmt w:val="none"/>
      <w:suff w:val="nothing"/>
      <w:lvlText w:val=""/>
      <w:lvlJc w:val="left"/>
      <w:pPr>
        <w:tabs>
          <w:tab w:val="num" w:pos="0"/>
        </w:tabs>
        <w:ind w:left="2160"/>
      </w:pPr>
      <w:rPr>
        <w:rFonts w:cs="Times New Roman"/>
      </w:rPr>
    </w:lvl>
    <w:lvl w:ilvl="8">
      <w:start w:val="1"/>
      <w:numFmt w:val="none"/>
      <w:suff w:val="nothing"/>
      <w:lvlText w:val=""/>
      <w:lvlJc w:val="left"/>
      <w:pPr>
        <w:tabs>
          <w:tab w:val="num" w:pos="0"/>
        </w:tabs>
        <w:ind w:left="2160"/>
      </w:pPr>
      <w:rPr>
        <w:rFonts w:cs="Times New Roman"/>
      </w:rPr>
    </w:lvl>
  </w:abstractNum>
  <w:abstractNum w:abstractNumId="1">
    <w:nsid w:val="00000003"/>
    <w:multiLevelType w:val="multilevel"/>
    <w:tmpl w:val="D3A85A7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rPr>
        <w:b w:val="0"/>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3"/>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E2"/>
    <w:rsid w:val="0004162C"/>
    <w:rsid w:val="0005128B"/>
    <w:rsid w:val="000775F1"/>
    <w:rsid w:val="000C4284"/>
    <w:rsid w:val="000C79C8"/>
    <w:rsid w:val="000C7C47"/>
    <w:rsid w:val="000D015C"/>
    <w:rsid w:val="000F29F6"/>
    <w:rsid w:val="00126753"/>
    <w:rsid w:val="0018635B"/>
    <w:rsid w:val="001B3130"/>
    <w:rsid w:val="002F4B6B"/>
    <w:rsid w:val="00307879"/>
    <w:rsid w:val="003176D8"/>
    <w:rsid w:val="00320228"/>
    <w:rsid w:val="0034003F"/>
    <w:rsid w:val="003517B3"/>
    <w:rsid w:val="003C5594"/>
    <w:rsid w:val="004041C6"/>
    <w:rsid w:val="004114C6"/>
    <w:rsid w:val="00437094"/>
    <w:rsid w:val="004509B1"/>
    <w:rsid w:val="00484CD4"/>
    <w:rsid w:val="004B66A7"/>
    <w:rsid w:val="004C0A1B"/>
    <w:rsid w:val="0054783D"/>
    <w:rsid w:val="005C19EA"/>
    <w:rsid w:val="005C2751"/>
    <w:rsid w:val="005E062D"/>
    <w:rsid w:val="005E57BF"/>
    <w:rsid w:val="00631DDA"/>
    <w:rsid w:val="00662E3C"/>
    <w:rsid w:val="0067255A"/>
    <w:rsid w:val="00674599"/>
    <w:rsid w:val="00677EFC"/>
    <w:rsid w:val="00706761"/>
    <w:rsid w:val="007806C2"/>
    <w:rsid w:val="00794E6A"/>
    <w:rsid w:val="007B3885"/>
    <w:rsid w:val="007C4167"/>
    <w:rsid w:val="007D42BB"/>
    <w:rsid w:val="007E15D4"/>
    <w:rsid w:val="007F2374"/>
    <w:rsid w:val="007F6048"/>
    <w:rsid w:val="00817FA8"/>
    <w:rsid w:val="008263E7"/>
    <w:rsid w:val="00830CD2"/>
    <w:rsid w:val="008419DC"/>
    <w:rsid w:val="00842F5F"/>
    <w:rsid w:val="008644BC"/>
    <w:rsid w:val="0089699F"/>
    <w:rsid w:val="008A1439"/>
    <w:rsid w:val="008B2C7A"/>
    <w:rsid w:val="0090474F"/>
    <w:rsid w:val="009118C4"/>
    <w:rsid w:val="0091481E"/>
    <w:rsid w:val="009167C5"/>
    <w:rsid w:val="00932F5E"/>
    <w:rsid w:val="00947522"/>
    <w:rsid w:val="00985FB5"/>
    <w:rsid w:val="0099313F"/>
    <w:rsid w:val="00996C1D"/>
    <w:rsid w:val="009A6D1B"/>
    <w:rsid w:val="009A7AD9"/>
    <w:rsid w:val="009B200E"/>
    <w:rsid w:val="00A046DB"/>
    <w:rsid w:val="00A07F2F"/>
    <w:rsid w:val="00A119B5"/>
    <w:rsid w:val="00A22B53"/>
    <w:rsid w:val="00A31184"/>
    <w:rsid w:val="00A37E70"/>
    <w:rsid w:val="00A45B60"/>
    <w:rsid w:val="00A5350E"/>
    <w:rsid w:val="00AA1B3B"/>
    <w:rsid w:val="00AF764C"/>
    <w:rsid w:val="00B00732"/>
    <w:rsid w:val="00B07860"/>
    <w:rsid w:val="00B100B7"/>
    <w:rsid w:val="00B5223D"/>
    <w:rsid w:val="00B547CE"/>
    <w:rsid w:val="00B61178"/>
    <w:rsid w:val="00B9638D"/>
    <w:rsid w:val="00BF0CA0"/>
    <w:rsid w:val="00D028EB"/>
    <w:rsid w:val="00D1705B"/>
    <w:rsid w:val="00D23FB6"/>
    <w:rsid w:val="00D438E2"/>
    <w:rsid w:val="00D51523"/>
    <w:rsid w:val="00DA379E"/>
    <w:rsid w:val="00DB3389"/>
    <w:rsid w:val="00E01E9C"/>
    <w:rsid w:val="00E04E67"/>
    <w:rsid w:val="00E2016C"/>
    <w:rsid w:val="00E227A8"/>
    <w:rsid w:val="00E25152"/>
    <w:rsid w:val="00EC678D"/>
    <w:rsid w:val="00EF0A08"/>
    <w:rsid w:val="00EF3CA8"/>
    <w:rsid w:val="00EF5A41"/>
    <w:rsid w:val="00F404EC"/>
    <w:rsid w:val="00F46320"/>
    <w:rsid w:val="00F55DEA"/>
    <w:rsid w:val="00F664A3"/>
    <w:rsid w:val="00F67F0E"/>
    <w:rsid w:val="00F742BD"/>
    <w:rsid w:val="00FA6C77"/>
    <w:rsid w:val="00FB24D1"/>
    <w:rsid w:val="00FB4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7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5128B"/>
    <w:rPr>
      <w:color w:val="0000FF"/>
      <w:u w:val="single"/>
    </w:rPr>
  </w:style>
  <w:style w:type="paragraph" w:customStyle="1" w:styleId="s22">
    <w:name w:val="s_22"/>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635B"/>
    <w:rPr>
      <w:rFonts w:ascii="Tahoma" w:hAnsi="Tahoma" w:cs="Tahoma"/>
      <w:sz w:val="16"/>
      <w:szCs w:val="16"/>
    </w:rPr>
  </w:style>
  <w:style w:type="paragraph" w:styleId="a6">
    <w:name w:val="header"/>
    <w:basedOn w:val="a"/>
    <w:link w:val="a7"/>
    <w:uiPriority w:val="99"/>
    <w:unhideWhenUsed/>
    <w:rsid w:val="008263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3E7"/>
  </w:style>
  <w:style w:type="paragraph" w:styleId="a8">
    <w:name w:val="footer"/>
    <w:basedOn w:val="a"/>
    <w:link w:val="a9"/>
    <w:uiPriority w:val="99"/>
    <w:unhideWhenUsed/>
    <w:rsid w:val="008263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3E7"/>
  </w:style>
  <w:style w:type="paragraph" w:customStyle="1" w:styleId="Default">
    <w:name w:val="Default"/>
    <w:rsid w:val="0012675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126753"/>
    <w:pPr>
      <w:ind w:left="720"/>
      <w:contextualSpacing/>
    </w:pPr>
  </w:style>
  <w:style w:type="paragraph" w:customStyle="1" w:styleId="ConsPlusTitle">
    <w:name w:val="ConsPlusTitle"/>
    <w:uiPriority w:val="99"/>
    <w:rsid w:val="0012675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qFormat/>
    <w:rsid w:val="00126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126753"/>
    <w:rPr>
      <w:iCs/>
    </w:rPr>
  </w:style>
  <w:style w:type="paragraph" w:styleId="20">
    <w:name w:val="Body Text 2"/>
    <w:basedOn w:val="a"/>
    <w:link w:val="2"/>
    <w:rsid w:val="00126753"/>
    <w:pPr>
      <w:spacing w:after="0" w:line="240" w:lineRule="auto"/>
      <w:jc w:val="center"/>
    </w:pPr>
    <w:rPr>
      <w:iCs/>
    </w:rPr>
  </w:style>
  <w:style w:type="character" w:customStyle="1" w:styleId="21">
    <w:name w:val="Основной текст 2 Знак1"/>
    <w:basedOn w:val="a0"/>
    <w:uiPriority w:val="99"/>
    <w:semiHidden/>
    <w:rsid w:val="00126753"/>
  </w:style>
  <w:style w:type="paragraph" w:styleId="3">
    <w:name w:val="Body Text 3"/>
    <w:basedOn w:val="a"/>
    <w:link w:val="30"/>
    <w:uiPriority w:val="99"/>
    <w:semiHidden/>
    <w:unhideWhenUsed/>
    <w:rsid w:val="00126753"/>
    <w:pPr>
      <w:spacing w:after="120"/>
    </w:pPr>
    <w:rPr>
      <w:sz w:val="16"/>
      <w:szCs w:val="16"/>
    </w:rPr>
  </w:style>
  <w:style w:type="character" w:customStyle="1" w:styleId="30">
    <w:name w:val="Основной текст 3 Знак"/>
    <w:basedOn w:val="a0"/>
    <w:link w:val="3"/>
    <w:uiPriority w:val="99"/>
    <w:semiHidden/>
    <w:rsid w:val="00126753"/>
    <w:rPr>
      <w:sz w:val="16"/>
      <w:szCs w:val="16"/>
    </w:rPr>
  </w:style>
  <w:style w:type="paragraph" w:styleId="ab">
    <w:name w:val="No Spacing"/>
    <w:uiPriority w:val="1"/>
    <w:qFormat/>
    <w:rsid w:val="00126753"/>
    <w:pPr>
      <w:spacing w:after="0" w:line="240" w:lineRule="auto"/>
    </w:pPr>
    <w:rPr>
      <w:rFonts w:ascii="Calibri" w:eastAsia="Calibri" w:hAnsi="Calibri" w:cs="Times New Roman"/>
    </w:rPr>
  </w:style>
  <w:style w:type="paragraph" w:styleId="ac">
    <w:name w:val="Normal (Web)"/>
    <w:basedOn w:val="a"/>
    <w:uiPriority w:val="99"/>
    <w:unhideWhenUsed/>
    <w:rsid w:val="00411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3z1">
    <w:name w:val="WW8Num3z1"/>
    <w:rsid w:val="00672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7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5128B"/>
    <w:rPr>
      <w:color w:val="0000FF"/>
      <w:u w:val="single"/>
    </w:rPr>
  </w:style>
  <w:style w:type="paragraph" w:customStyle="1" w:styleId="s22">
    <w:name w:val="s_22"/>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635B"/>
    <w:rPr>
      <w:rFonts w:ascii="Tahoma" w:hAnsi="Tahoma" w:cs="Tahoma"/>
      <w:sz w:val="16"/>
      <w:szCs w:val="16"/>
    </w:rPr>
  </w:style>
  <w:style w:type="paragraph" w:styleId="a6">
    <w:name w:val="header"/>
    <w:basedOn w:val="a"/>
    <w:link w:val="a7"/>
    <w:uiPriority w:val="99"/>
    <w:unhideWhenUsed/>
    <w:rsid w:val="008263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3E7"/>
  </w:style>
  <w:style w:type="paragraph" w:styleId="a8">
    <w:name w:val="footer"/>
    <w:basedOn w:val="a"/>
    <w:link w:val="a9"/>
    <w:uiPriority w:val="99"/>
    <w:unhideWhenUsed/>
    <w:rsid w:val="008263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3E7"/>
  </w:style>
  <w:style w:type="paragraph" w:customStyle="1" w:styleId="Default">
    <w:name w:val="Default"/>
    <w:rsid w:val="0012675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126753"/>
    <w:pPr>
      <w:ind w:left="720"/>
      <w:contextualSpacing/>
    </w:pPr>
  </w:style>
  <w:style w:type="paragraph" w:customStyle="1" w:styleId="ConsPlusTitle">
    <w:name w:val="ConsPlusTitle"/>
    <w:uiPriority w:val="99"/>
    <w:rsid w:val="0012675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qFormat/>
    <w:rsid w:val="00126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126753"/>
    <w:rPr>
      <w:iCs/>
    </w:rPr>
  </w:style>
  <w:style w:type="paragraph" w:styleId="20">
    <w:name w:val="Body Text 2"/>
    <w:basedOn w:val="a"/>
    <w:link w:val="2"/>
    <w:rsid w:val="00126753"/>
    <w:pPr>
      <w:spacing w:after="0" w:line="240" w:lineRule="auto"/>
      <w:jc w:val="center"/>
    </w:pPr>
    <w:rPr>
      <w:iCs/>
    </w:rPr>
  </w:style>
  <w:style w:type="character" w:customStyle="1" w:styleId="21">
    <w:name w:val="Основной текст 2 Знак1"/>
    <w:basedOn w:val="a0"/>
    <w:uiPriority w:val="99"/>
    <w:semiHidden/>
    <w:rsid w:val="00126753"/>
  </w:style>
  <w:style w:type="paragraph" w:styleId="3">
    <w:name w:val="Body Text 3"/>
    <w:basedOn w:val="a"/>
    <w:link w:val="30"/>
    <w:uiPriority w:val="99"/>
    <w:semiHidden/>
    <w:unhideWhenUsed/>
    <w:rsid w:val="00126753"/>
    <w:pPr>
      <w:spacing w:after="120"/>
    </w:pPr>
    <w:rPr>
      <w:sz w:val="16"/>
      <w:szCs w:val="16"/>
    </w:rPr>
  </w:style>
  <w:style w:type="character" w:customStyle="1" w:styleId="30">
    <w:name w:val="Основной текст 3 Знак"/>
    <w:basedOn w:val="a0"/>
    <w:link w:val="3"/>
    <w:uiPriority w:val="99"/>
    <w:semiHidden/>
    <w:rsid w:val="00126753"/>
    <w:rPr>
      <w:sz w:val="16"/>
      <w:szCs w:val="16"/>
    </w:rPr>
  </w:style>
  <w:style w:type="paragraph" w:styleId="ab">
    <w:name w:val="No Spacing"/>
    <w:uiPriority w:val="1"/>
    <w:qFormat/>
    <w:rsid w:val="00126753"/>
    <w:pPr>
      <w:spacing w:after="0" w:line="240" w:lineRule="auto"/>
    </w:pPr>
    <w:rPr>
      <w:rFonts w:ascii="Calibri" w:eastAsia="Calibri" w:hAnsi="Calibri" w:cs="Times New Roman"/>
    </w:rPr>
  </w:style>
  <w:style w:type="paragraph" w:styleId="ac">
    <w:name w:val="Normal (Web)"/>
    <w:basedOn w:val="a"/>
    <w:uiPriority w:val="99"/>
    <w:unhideWhenUsed/>
    <w:rsid w:val="00411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3z1">
    <w:name w:val="WW8Num3z1"/>
    <w:rsid w:val="00672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9371">
      <w:bodyDiv w:val="1"/>
      <w:marLeft w:val="0"/>
      <w:marRight w:val="0"/>
      <w:marTop w:val="0"/>
      <w:marBottom w:val="0"/>
      <w:divBdr>
        <w:top w:val="none" w:sz="0" w:space="0" w:color="auto"/>
        <w:left w:val="none" w:sz="0" w:space="0" w:color="auto"/>
        <w:bottom w:val="none" w:sz="0" w:space="0" w:color="auto"/>
        <w:right w:val="none" w:sz="0" w:space="0" w:color="auto"/>
      </w:divBdr>
      <w:divsChild>
        <w:div w:id="736787918">
          <w:marLeft w:val="0"/>
          <w:marRight w:val="0"/>
          <w:marTop w:val="0"/>
          <w:marBottom w:val="0"/>
          <w:divBdr>
            <w:top w:val="none" w:sz="0" w:space="0" w:color="auto"/>
            <w:left w:val="none" w:sz="0" w:space="0" w:color="auto"/>
            <w:bottom w:val="none" w:sz="0" w:space="0" w:color="auto"/>
            <w:right w:val="none" w:sz="0" w:space="0" w:color="auto"/>
          </w:divBdr>
        </w:div>
        <w:div w:id="1875579304">
          <w:marLeft w:val="0"/>
          <w:marRight w:val="0"/>
          <w:marTop w:val="0"/>
          <w:marBottom w:val="0"/>
          <w:divBdr>
            <w:top w:val="none" w:sz="0" w:space="0" w:color="auto"/>
            <w:left w:val="none" w:sz="0" w:space="0" w:color="auto"/>
            <w:bottom w:val="none" w:sz="0" w:space="0" w:color="auto"/>
            <w:right w:val="none" w:sz="0" w:space="0" w:color="auto"/>
          </w:divBdr>
          <w:divsChild>
            <w:div w:id="1869103849">
              <w:marLeft w:val="0"/>
              <w:marRight w:val="0"/>
              <w:marTop w:val="240"/>
              <w:marBottom w:val="240"/>
              <w:divBdr>
                <w:top w:val="none" w:sz="0" w:space="0" w:color="auto"/>
                <w:left w:val="none" w:sz="0" w:space="0" w:color="auto"/>
                <w:bottom w:val="none" w:sz="0" w:space="0" w:color="auto"/>
                <w:right w:val="none" w:sz="0" w:space="0" w:color="auto"/>
              </w:divBdr>
            </w:div>
          </w:divsChild>
        </w:div>
        <w:div w:id="1724016546">
          <w:marLeft w:val="0"/>
          <w:marRight w:val="0"/>
          <w:marTop w:val="0"/>
          <w:marBottom w:val="0"/>
          <w:divBdr>
            <w:top w:val="none" w:sz="0" w:space="0" w:color="auto"/>
            <w:left w:val="none" w:sz="0" w:space="0" w:color="auto"/>
            <w:bottom w:val="none" w:sz="0" w:space="0" w:color="auto"/>
            <w:right w:val="none" w:sz="0" w:space="0" w:color="auto"/>
          </w:divBdr>
        </w:div>
        <w:div w:id="1517572683">
          <w:marLeft w:val="0"/>
          <w:marRight w:val="0"/>
          <w:marTop w:val="0"/>
          <w:marBottom w:val="0"/>
          <w:divBdr>
            <w:top w:val="none" w:sz="0" w:space="0" w:color="auto"/>
            <w:left w:val="none" w:sz="0" w:space="0" w:color="auto"/>
            <w:bottom w:val="none" w:sz="0" w:space="0" w:color="auto"/>
            <w:right w:val="none" w:sz="0" w:space="0" w:color="auto"/>
          </w:divBdr>
        </w:div>
        <w:div w:id="450443611">
          <w:marLeft w:val="0"/>
          <w:marRight w:val="0"/>
          <w:marTop w:val="0"/>
          <w:marBottom w:val="0"/>
          <w:divBdr>
            <w:top w:val="none" w:sz="0" w:space="0" w:color="auto"/>
            <w:left w:val="none" w:sz="0" w:space="0" w:color="auto"/>
            <w:bottom w:val="none" w:sz="0" w:space="0" w:color="auto"/>
            <w:right w:val="none" w:sz="0" w:space="0" w:color="auto"/>
          </w:divBdr>
        </w:div>
        <w:div w:id="2130661889">
          <w:marLeft w:val="0"/>
          <w:marRight w:val="0"/>
          <w:marTop w:val="0"/>
          <w:marBottom w:val="0"/>
          <w:divBdr>
            <w:top w:val="none" w:sz="0" w:space="0" w:color="auto"/>
            <w:left w:val="none" w:sz="0" w:space="0" w:color="auto"/>
            <w:bottom w:val="none" w:sz="0" w:space="0" w:color="auto"/>
            <w:right w:val="none" w:sz="0" w:space="0" w:color="auto"/>
          </w:divBdr>
        </w:div>
        <w:div w:id="536044136">
          <w:marLeft w:val="0"/>
          <w:marRight w:val="0"/>
          <w:marTop w:val="0"/>
          <w:marBottom w:val="0"/>
          <w:divBdr>
            <w:top w:val="none" w:sz="0" w:space="0" w:color="auto"/>
            <w:left w:val="none" w:sz="0" w:space="0" w:color="auto"/>
            <w:bottom w:val="none" w:sz="0" w:space="0" w:color="auto"/>
            <w:right w:val="none" w:sz="0" w:space="0" w:color="auto"/>
          </w:divBdr>
        </w:div>
        <w:div w:id="1501388446">
          <w:marLeft w:val="0"/>
          <w:marRight w:val="0"/>
          <w:marTop w:val="0"/>
          <w:marBottom w:val="0"/>
          <w:divBdr>
            <w:top w:val="none" w:sz="0" w:space="0" w:color="auto"/>
            <w:left w:val="none" w:sz="0" w:space="0" w:color="auto"/>
            <w:bottom w:val="none" w:sz="0" w:space="0" w:color="auto"/>
            <w:right w:val="none" w:sz="0" w:space="0" w:color="auto"/>
          </w:divBdr>
        </w:div>
      </w:divsChild>
    </w:div>
    <w:div w:id="1163936816">
      <w:bodyDiv w:val="1"/>
      <w:marLeft w:val="0"/>
      <w:marRight w:val="0"/>
      <w:marTop w:val="0"/>
      <w:marBottom w:val="0"/>
      <w:divBdr>
        <w:top w:val="none" w:sz="0" w:space="0" w:color="auto"/>
        <w:left w:val="none" w:sz="0" w:space="0" w:color="auto"/>
        <w:bottom w:val="none" w:sz="0" w:space="0" w:color="auto"/>
        <w:right w:val="none" w:sz="0" w:space="0" w:color="auto"/>
      </w:divBdr>
      <w:divsChild>
        <w:div w:id="14767488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15554</TotalTime>
  <Pages>26</Pages>
  <Words>8224</Words>
  <Characters>46883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2023-12-22T02:30:00Z</cp:lastPrinted>
  <dcterms:created xsi:type="dcterms:W3CDTF">2023-10-12T04:11:00Z</dcterms:created>
  <dcterms:modified xsi:type="dcterms:W3CDTF">2024-01-18T06:24:00Z</dcterms:modified>
</cp:coreProperties>
</file>